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45" w:rsidRPr="00173ECE" w:rsidRDefault="00E46245" w:rsidP="00671B5C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173EC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Пояснительная записка.</w:t>
      </w:r>
    </w:p>
    <w:p w:rsidR="00E46245" w:rsidRPr="00173ECE" w:rsidRDefault="00E46245" w:rsidP="00111F35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E46245" w:rsidRPr="00173ECE" w:rsidRDefault="00E46245" w:rsidP="00111F35">
      <w:pPr>
        <w:widowControl w:val="0"/>
        <w:tabs>
          <w:tab w:val="left" w:pos="284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173EC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Нормативно-правовая  база.</w:t>
      </w:r>
    </w:p>
    <w:p w:rsidR="00E46245" w:rsidRPr="00173ECE" w:rsidRDefault="00E46245" w:rsidP="00E46245">
      <w:pPr>
        <w:tabs>
          <w:tab w:val="left" w:pos="0"/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73EC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  <w:t>Данная рабочая программа по курсу «Физическая культура» разработана на основе следующих документов:</w:t>
      </w:r>
    </w:p>
    <w:p w:rsidR="00E46245" w:rsidRPr="00173ECE" w:rsidRDefault="00E46245" w:rsidP="00E46245">
      <w:pPr>
        <w:tabs>
          <w:tab w:val="left" w:pos="0"/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2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4"/>
        <w:gridCol w:w="8423"/>
      </w:tblGrid>
      <w:tr w:rsidR="00E46245" w:rsidRPr="00173ECE" w:rsidTr="00E46245">
        <w:trPr>
          <w:tblHeader/>
        </w:trPr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Название документа</w:t>
            </w:r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Федеральный</w:t>
            </w: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Закон Российской Федерации от 10.07.1992 года № 3266-1 "Об образовании", ст. 14 п. 5, ст. 15 п.1, ст. 32 </w:t>
            </w:r>
            <w:proofErr w:type="spell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.п</w:t>
            </w:r>
            <w:proofErr w:type="spellEnd"/>
            <w:proofErr w:type="gram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6. и 7.</w:t>
            </w:r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30 августа 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</w:t>
            </w:r>
            <w:proofErr w:type="gram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Федерации, </w:t>
            </w: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реализующих</w:t>
            </w:r>
            <w:proofErr w:type="gram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программы общего образования».</w:t>
            </w:r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Методические рекомендации Департамента развития системы физкультурно-спортивного воспитания Министерства образования и науки Российской Федерации "о введении третьего часа физической культуры в недельный объём учебной нагрузки обучающихся общеобразовательных учреждений РФ".</w:t>
            </w:r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Примерная основная образовательная программа образовательного учреждения (Разработанной Институтом стратегических  исследований в образовании РАО, научные руководители – член – корреспондент РАО А. М. Кондаков,   академик РАО Л.П. </w:t>
            </w:r>
            <w:proofErr w:type="spell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Кезина</w:t>
            </w:r>
            <w:proofErr w:type="spell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М.: Просвещение, 2010).</w:t>
            </w:r>
            <w:proofErr w:type="gramEnd"/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Примерные программы по учебным предметам (Руководители проекта: член – корреспондент РАО А. М. Кондаков, академик РАО Л.П. </w:t>
            </w:r>
            <w:proofErr w:type="spell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Кезина</w:t>
            </w:r>
            <w:proofErr w:type="spell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М.: Просвещение, 2010).</w:t>
            </w:r>
            <w:proofErr w:type="gramEnd"/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Требования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</w:t>
            </w:r>
            <w:proofErr w:type="spell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Кезина</w:t>
            </w:r>
            <w:proofErr w:type="spell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М.: Просвещение, 2010).</w:t>
            </w:r>
            <w:proofErr w:type="gramEnd"/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«Комплексная программа физического воспитания учащихся 1-Х</w:t>
            </w: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классов» /В.И. Лях, А.А. </w:t>
            </w:r>
            <w:proofErr w:type="spellStart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Зданевич</w:t>
            </w:r>
            <w:proofErr w:type="spellEnd"/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//М.: Просвещение. — 2010. – 127 с.</w:t>
            </w:r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Основная образовательная программа среднего полного общего образования (базовый уровень) муниципального бюджетного общеобразовательного учреждения «</w:t>
            </w:r>
            <w:proofErr w:type="spellStart"/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Сабнавинская</w:t>
            </w:r>
            <w:proofErr w:type="spellEnd"/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</w:t>
            </w: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редняя общеобразо</w:t>
            </w:r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вательная школа</w:t>
            </w: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E46245" w:rsidRPr="00173ECE" w:rsidTr="00E46245">
        <w:tc>
          <w:tcPr>
            <w:tcW w:w="1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46245" w:rsidRPr="00173ECE" w:rsidRDefault="00E46245" w:rsidP="00E46245">
            <w:pPr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Учебный план муниципального бюджетного об</w:t>
            </w:r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щеобразовательного учреждения «</w:t>
            </w:r>
            <w:proofErr w:type="spellStart"/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Сабнавинская</w:t>
            </w:r>
            <w:proofErr w:type="spellEnd"/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</w:t>
            </w: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редняя общеобразо</w:t>
            </w:r>
            <w:r w:rsidR="007F50D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вательная школа</w:t>
            </w:r>
            <w:r w:rsidRPr="00173EC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</w:p>
        </w:tc>
      </w:tr>
    </w:tbl>
    <w:p w:rsidR="00E46245" w:rsidRPr="00173ECE" w:rsidRDefault="00E46245" w:rsidP="00E46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245" w:rsidRPr="009D21FD" w:rsidRDefault="00E46245" w:rsidP="00E46245">
      <w:pPr>
        <w:pStyle w:val="a4"/>
      </w:pPr>
      <w:r w:rsidRPr="009D21FD">
        <w:t>При разработке рабочей программы использованы следующие учебные пособия и материалы:</w:t>
      </w:r>
    </w:p>
    <w:p w:rsidR="00E46245" w:rsidRPr="009D21FD" w:rsidRDefault="00E46245" w:rsidP="00E46245">
      <w:pPr>
        <w:pStyle w:val="a4"/>
      </w:pPr>
      <w:r w:rsidRPr="00E46245">
        <w:rPr>
          <w:u w:val="single"/>
        </w:rPr>
        <w:t>пособие для учащихся</w:t>
      </w:r>
      <w:r w:rsidRPr="009D21FD">
        <w:t>:</w:t>
      </w:r>
    </w:p>
    <w:p w:rsidR="00E46245" w:rsidRPr="009D21FD" w:rsidRDefault="00E46245" w:rsidP="00E46245">
      <w:pPr>
        <w:pStyle w:val="a4"/>
      </w:pPr>
      <w:r w:rsidRPr="009D21FD">
        <w:t xml:space="preserve">– </w:t>
      </w:r>
      <w:proofErr w:type="spellStart"/>
      <w:r w:rsidRPr="009D21FD">
        <w:t>Мейксон</w:t>
      </w:r>
      <w:proofErr w:type="spellEnd"/>
      <w:r w:rsidRPr="009D21FD">
        <w:t xml:space="preserve">, Г. Б., </w:t>
      </w:r>
      <w:proofErr w:type="spellStart"/>
      <w:r w:rsidRPr="009D21FD">
        <w:t>Любомирский</w:t>
      </w:r>
      <w:proofErr w:type="spellEnd"/>
      <w:r w:rsidRPr="009D21FD">
        <w:t>, Л. Е., Лях, В. И. Физическая культура: учебник для учащихся 10–11 классов. – М.: Просвещение, 2001;</w:t>
      </w:r>
    </w:p>
    <w:p w:rsidR="00E46245" w:rsidRPr="009D21FD" w:rsidRDefault="00E46245" w:rsidP="00E46245">
      <w:pPr>
        <w:pStyle w:val="a4"/>
      </w:pPr>
      <w:r w:rsidRPr="00E46245">
        <w:rPr>
          <w:u w:val="single"/>
        </w:rPr>
        <w:t xml:space="preserve"> пособия для учителя</w:t>
      </w:r>
      <w:r w:rsidRPr="009D21FD">
        <w:t>:</w:t>
      </w:r>
    </w:p>
    <w:p w:rsidR="00E46245" w:rsidRPr="009D21FD" w:rsidRDefault="00E46245" w:rsidP="00E46245">
      <w:pPr>
        <w:pStyle w:val="a4"/>
      </w:pPr>
      <w:r w:rsidRPr="009D21FD">
        <w:t xml:space="preserve">– Лях, В. И. Физическое воспитание учащихся 10–11 </w:t>
      </w:r>
      <w:proofErr w:type="spellStart"/>
      <w:r w:rsidRPr="009D21FD">
        <w:t>кл</w:t>
      </w:r>
      <w:proofErr w:type="spellEnd"/>
      <w:r w:rsidRPr="009D21FD">
        <w:t>. – М., 1997.</w:t>
      </w:r>
    </w:p>
    <w:p w:rsidR="00E46245" w:rsidRPr="00173ECE" w:rsidRDefault="00E46245" w:rsidP="00E4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245" w:rsidRPr="00111F35" w:rsidRDefault="00E46245" w:rsidP="00111F35">
      <w:pPr>
        <w:pStyle w:val="a4"/>
        <w:rPr>
          <w:b/>
          <w:sz w:val="28"/>
          <w:szCs w:val="28"/>
        </w:rPr>
      </w:pPr>
      <w:r w:rsidRPr="00111F35">
        <w:rPr>
          <w:b/>
          <w:sz w:val="28"/>
          <w:szCs w:val="28"/>
        </w:rPr>
        <w:t xml:space="preserve"> Цели и зад</w:t>
      </w:r>
      <w:r w:rsidR="00111F35">
        <w:rPr>
          <w:b/>
          <w:sz w:val="28"/>
          <w:szCs w:val="28"/>
        </w:rPr>
        <w:t>ачи курса "Физическая культура"</w:t>
      </w:r>
    </w:p>
    <w:p w:rsidR="00E46245" w:rsidRDefault="00E46245" w:rsidP="00E46245">
      <w:pPr>
        <w:pStyle w:val="a4"/>
      </w:pPr>
    </w:p>
    <w:p w:rsidR="00E46245" w:rsidRPr="00A42F2C" w:rsidRDefault="00E46245" w:rsidP="00E46245">
      <w:pPr>
        <w:pStyle w:val="a4"/>
      </w:pPr>
      <w:r w:rsidRPr="00A42F2C">
        <w:t xml:space="preserve">Физическая культура -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являются основой физического </w:t>
      </w:r>
      <w:r w:rsidRPr="00A42F2C">
        <w:lastRenderedPageBreak/>
        <w:t>воспитания школьников. В сочетании с другими формами обучени</w:t>
      </w:r>
      <w:proofErr w:type="gramStart"/>
      <w:r w:rsidRPr="00A42F2C">
        <w:t>я-</w:t>
      </w:r>
      <w:proofErr w:type="gramEnd"/>
      <w:r w:rsidRPr="00A42F2C">
        <w:t xml:space="preserve"> физкультурно-оздоровительными мероприятиями в режиме учебного дня и второй половины дня (гимнастика для занятий, физкультурные минутки, физические упражнения и игры на удлиненных переменах и группах продленного дня), внеклассной работой про физической культуре ( группы общефизической подготовки, спортивные секции), физкультурно- массовыми и спортивными мероприятиями ( дни здоровья и спорта, подвижные игры и соревнования, спортивные праздники, спартакиады, туристические слеты и походы)- достигается формирование физической культуры личности, разностороннюю физическую подготовленность.</w:t>
      </w:r>
    </w:p>
    <w:p w:rsidR="00E46245" w:rsidRPr="00A42F2C" w:rsidRDefault="00E46245" w:rsidP="00E46245">
      <w:pPr>
        <w:pStyle w:val="a4"/>
      </w:pPr>
      <w:proofErr w:type="gramStart"/>
      <w:r w:rsidRPr="00A42F2C">
        <w:t>В Федеральном законе « 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E46245" w:rsidRPr="00A42F2C" w:rsidRDefault="00E46245" w:rsidP="00E46245">
      <w:pPr>
        <w:pStyle w:val="a4"/>
      </w:pPr>
      <w:r w:rsidRPr="00A42F2C">
        <w:t>Данная программа создавалась с учетом того, что система физического воспитания</w:t>
      </w:r>
      <w:proofErr w:type="gramStart"/>
      <w:r w:rsidRPr="00A42F2C">
        <w:t xml:space="preserve"> ,</w:t>
      </w:r>
      <w:proofErr w:type="gramEnd"/>
      <w:r w:rsidRPr="00A42F2C">
        <w:t xml:space="preserve">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физических. Но и духовных способностей ребенка, его самоопределения.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</w:t>
      </w:r>
      <w:r w:rsidRPr="00A42F2C">
        <w:rPr>
          <w:rFonts w:eastAsia="Times New Roman"/>
          <w:lang w:eastAsia="ru-RU"/>
        </w:rPr>
        <w:t>специфической целью школьного физического воспитания является формирование разносторонне физически разви</w:t>
      </w:r>
      <w:r w:rsidRPr="00A42F2C">
        <w:rPr>
          <w:rFonts w:eastAsia="Times New Roman"/>
          <w:lang w:eastAsia="ru-RU"/>
        </w:rPr>
        <w:softHyphen/>
        <w:t>той личности способной активно использовать ценности физической культуры для укрепления и длительного со</w:t>
      </w:r>
      <w:r w:rsidRPr="00A42F2C">
        <w:rPr>
          <w:rFonts w:eastAsia="Times New Roman"/>
          <w:lang w:eastAsia="ru-RU"/>
        </w:rPr>
        <w:softHyphen/>
        <w:t xml:space="preserve">хранения собственного здоровья,оптимизации трудовой деятельности и организации активного отдыха.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Образовательный процесс учебного предмета «Физическая культура» в основной школе направлен на решение следую</w:t>
      </w:r>
      <w:r w:rsidRPr="00A42F2C">
        <w:rPr>
          <w:rFonts w:eastAsia="Times New Roman"/>
          <w:lang w:eastAsia="ru-RU"/>
        </w:rPr>
        <w:softHyphen/>
        <w:t xml:space="preserve">щих задач: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содействие гармоничному физическому развитию, за</w:t>
      </w:r>
      <w:r w:rsidRPr="00A42F2C">
        <w:rPr>
          <w:rFonts w:eastAsia="Times New Roman"/>
          <w:lang w:eastAsia="ru-RU"/>
        </w:rPr>
        <w:softHyphen/>
        <w:t>крепление навыков правильной осанки, развитие устойчиво</w:t>
      </w:r>
      <w:r w:rsidRPr="00A42F2C">
        <w:rPr>
          <w:rFonts w:eastAsia="Times New Roman"/>
          <w:lang w:eastAsia="ru-RU"/>
        </w:rPr>
        <w:softHyphen/>
        <w:t>сти организма к неблагоприятным условиям внешней среды, воспитание ценностных ориентаций на здоровый образ жиз</w:t>
      </w:r>
      <w:r w:rsidRPr="00A42F2C">
        <w:rPr>
          <w:rFonts w:eastAsia="Times New Roman"/>
          <w:lang w:eastAsia="ru-RU"/>
        </w:rPr>
        <w:softHyphen/>
        <w:t xml:space="preserve">ни и привычки соблюдения личной гигиены;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 xml:space="preserve">• обучение основам базовых видов двигательных действий;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дальнейшее развитие координационных (ориентирование в пространстве, перестроение двигательных действий, быстро</w:t>
      </w:r>
      <w:r w:rsidRPr="00A42F2C">
        <w:rPr>
          <w:rFonts w:eastAsia="Times New Roman"/>
          <w:lang w:eastAsia="ru-RU"/>
        </w:rPr>
        <w:softHyphen/>
        <w:t>та и точность реагирования на сигналы,  согласование движе</w:t>
      </w:r>
      <w:r w:rsidRPr="00A42F2C">
        <w:rPr>
          <w:rFonts w:eastAsia="Times New Roman"/>
          <w:lang w:eastAsia="ru-RU"/>
        </w:rPr>
        <w:softHyphen/>
        <w:t>ний, ритм, равновесие, точность воспроизведения и дифферен</w:t>
      </w:r>
      <w:r w:rsidRPr="00A42F2C">
        <w:rPr>
          <w:rFonts w:eastAsia="Times New Roman"/>
          <w:lang w:eastAsia="ru-RU"/>
        </w:rPr>
        <w:softHyphen/>
        <w:t>цирования основных параметров движений) и координационных способностей (</w:t>
      </w:r>
      <w:proofErr w:type="spellStart"/>
      <w:proofErr w:type="gramStart"/>
      <w:r w:rsidRPr="00A42F2C">
        <w:rPr>
          <w:rFonts w:eastAsia="Times New Roman"/>
          <w:lang w:eastAsia="ru-RU"/>
        </w:rPr>
        <w:t>c</w:t>
      </w:r>
      <w:proofErr w:type="gramEnd"/>
      <w:r w:rsidRPr="00A42F2C">
        <w:rPr>
          <w:rFonts w:eastAsia="Times New Roman"/>
          <w:lang w:eastAsia="ru-RU"/>
        </w:rPr>
        <w:t>коростнo-силовых</w:t>
      </w:r>
      <w:proofErr w:type="spellEnd"/>
      <w:r w:rsidRPr="00A42F2C">
        <w:rPr>
          <w:rFonts w:eastAsia="Times New Roman"/>
          <w:lang w:eastAsia="ru-RU"/>
        </w:rPr>
        <w:t xml:space="preserve">, скоростных, выносливости, силы и гибкости);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формирование основ знаний о личной гигиене, о влия</w:t>
      </w:r>
      <w:r w:rsidRPr="00A42F2C">
        <w:rPr>
          <w:rFonts w:eastAsia="Times New Roman"/>
          <w:lang w:eastAsia="ru-RU"/>
        </w:rPr>
        <w:softHyphen/>
        <w:t xml:space="preserve">нии занятий физическими упражнениями на основные системы организма, развитие волевых и нравственных качеств;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выработку представлений о физической культуре лич</w:t>
      </w:r>
      <w:r w:rsidRPr="00A42F2C">
        <w:rPr>
          <w:rFonts w:eastAsia="Times New Roman"/>
          <w:lang w:eastAsia="ru-RU"/>
        </w:rPr>
        <w:softHyphen/>
        <w:t xml:space="preserve">ности и приёмах самоконтроля;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углубление представления об основных видах спорта, со</w:t>
      </w:r>
      <w:r w:rsidRPr="00A42F2C">
        <w:rPr>
          <w:rFonts w:eastAsia="Times New Roman"/>
          <w:lang w:eastAsia="ru-RU"/>
        </w:rPr>
        <w:softHyphen/>
        <w:t>ревнованиях, снарядах и инвентаре, соблюдение правил тех</w:t>
      </w:r>
      <w:r w:rsidRPr="00A42F2C">
        <w:rPr>
          <w:rFonts w:eastAsia="Times New Roman"/>
          <w:lang w:eastAsia="ru-RU"/>
        </w:rPr>
        <w:softHyphen/>
        <w:t>ники безопасности во время занятий, оказание первой помо</w:t>
      </w:r>
      <w:r w:rsidRPr="00A42F2C">
        <w:rPr>
          <w:rFonts w:eastAsia="Times New Roman"/>
          <w:lang w:eastAsia="ru-RU"/>
        </w:rPr>
        <w:softHyphen/>
        <w:t xml:space="preserve">щи при травмах;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воспитание привычки к самостоятельным занятиям фи</w:t>
      </w:r>
      <w:r w:rsidRPr="00A42F2C">
        <w:rPr>
          <w:rFonts w:eastAsia="Times New Roman"/>
          <w:lang w:eastAsia="ru-RU"/>
        </w:rPr>
        <w:softHyphen/>
        <w:t>зическими  упражнениями, избранными видами спорта в сво</w:t>
      </w:r>
      <w:r w:rsidRPr="00A42F2C">
        <w:rPr>
          <w:rFonts w:eastAsia="Times New Roman"/>
          <w:lang w:eastAsia="ru-RU"/>
        </w:rPr>
        <w:softHyphen/>
        <w:t xml:space="preserve">бодное время;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 xml:space="preserve">• выработку организаторских навыков проведения занятий в качестве командира отделения, капитана команды, судьи;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 xml:space="preserve">• формирование адекватной оценки собственных физических возможностей;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• воспитание инициативности, самостоятельности, взаимо</w:t>
      </w:r>
      <w:r w:rsidRPr="00A42F2C">
        <w:rPr>
          <w:rFonts w:eastAsia="Times New Roman"/>
          <w:lang w:eastAsia="ru-RU"/>
        </w:rPr>
        <w:softHyphen/>
        <w:t xml:space="preserve">помощи, дисциплинированности, чувства ответственности;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 xml:space="preserve">• содействие развитию психических процессов и обучение основам </w:t>
      </w:r>
      <w:proofErr w:type="spellStart"/>
      <w:r w:rsidRPr="00A42F2C">
        <w:rPr>
          <w:rFonts w:eastAsia="Times New Roman"/>
          <w:lang w:eastAsia="ru-RU"/>
        </w:rPr>
        <w:t>психическойсаморегуляции</w:t>
      </w:r>
      <w:proofErr w:type="spellEnd"/>
      <w:r w:rsidRPr="00A42F2C">
        <w:rPr>
          <w:rFonts w:eastAsia="Times New Roman"/>
          <w:lang w:eastAsia="ru-RU"/>
        </w:rPr>
        <w:t xml:space="preserve">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proofErr w:type="gramStart"/>
      <w:r w:rsidRPr="00A42F2C">
        <w:rPr>
          <w:rFonts w:eastAsia="Times New Roman"/>
          <w:lang w:eastAsia="ru-RU"/>
        </w:rPr>
        <w:lastRenderedPageBreak/>
        <w:t>Принимая во внимание главную цель развития отечествен</w:t>
      </w:r>
      <w:r w:rsidRPr="00A42F2C">
        <w:rPr>
          <w:rFonts w:eastAsia="Times New Roman"/>
          <w:lang w:eastAsia="ru-RU"/>
        </w:rPr>
        <w:softHyphen/>
        <w:t>ной системы школьного образования и необходимость реше</w:t>
      </w:r>
      <w:r w:rsidRPr="00A42F2C">
        <w:rPr>
          <w:rFonts w:eastAsia="Times New Roman"/>
          <w:lang w:eastAsia="ru-RU"/>
        </w:rPr>
        <w:softHyphen/>
        <w:t>ния вышеназван</w:t>
      </w:r>
      <w:r>
        <w:rPr>
          <w:rFonts w:eastAsia="Times New Roman"/>
          <w:lang w:eastAsia="ru-RU"/>
        </w:rPr>
        <w:t xml:space="preserve">ных задач образования учащихся 10-11 </w:t>
      </w:r>
      <w:r w:rsidRPr="00A42F2C">
        <w:rPr>
          <w:rFonts w:eastAsia="Times New Roman"/>
          <w:lang w:eastAsia="ru-RU"/>
        </w:rPr>
        <w:t xml:space="preserve">классов в области физической культуры, основными принципами, идеями и подходами при формировании  данной программы были следующие: демократизация и  </w:t>
      </w:r>
      <w:proofErr w:type="spellStart"/>
      <w:r w:rsidRPr="00A42F2C">
        <w:rPr>
          <w:rFonts w:eastAsia="Times New Roman"/>
          <w:lang w:eastAsia="ru-RU"/>
        </w:rPr>
        <w:t>гуманизация</w:t>
      </w:r>
      <w:proofErr w:type="spellEnd"/>
      <w:r w:rsidRPr="00A42F2C">
        <w:rPr>
          <w:rFonts w:eastAsia="Times New Roman"/>
          <w:lang w:eastAsia="ru-RU"/>
        </w:rPr>
        <w:t xml:space="preserve"> педагогиче</w:t>
      </w:r>
      <w:r w:rsidRPr="00A42F2C">
        <w:rPr>
          <w:rFonts w:eastAsia="Times New Roman"/>
          <w:lang w:eastAsia="ru-RU"/>
        </w:rPr>
        <w:softHyphen/>
        <w:t xml:space="preserve">ского процесса; педагогика сотрудничества, </w:t>
      </w:r>
      <w:proofErr w:type="spellStart"/>
      <w:r w:rsidRPr="00A42F2C">
        <w:rPr>
          <w:rFonts w:eastAsia="Times New Roman"/>
          <w:lang w:eastAsia="ru-RU"/>
        </w:rPr>
        <w:t>деятельностный</w:t>
      </w:r>
      <w:proofErr w:type="spellEnd"/>
      <w:r w:rsidRPr="00A42F2C">
        <w:rPr>
          <w:rFonts w:eastAsia="Times New Roman"/>
          <w:lang w:eastAsia="ru-RU"/>
        </w:rPr>
        <w:t xml:space="preserve"> подход; интенсификация и оптимизация; соблюдение дидак</w:t>
      </w:r>
      <w:r w:rsidRPr="00A42F2C">
        <w:rPr>
          <w:rFonts w:eastAsia="Times New Roman"/>
          <w:lang w:eastAsia="ru-RU"/>
        </w:rPr>
        <w:softHyphen/>
        <w:t xml:space="preserve">тических  правил; расширение </w:t>
      </w:r>
      <w:proofErr w:type="spellStart"/>
      <w:r w:rsidRPr="00A42F2C">
        <w:rPr>
          <w:rFonts w:eastAsia="Times New Roman"/>
          <w:lang w:eastAsia="ru-RU"/>
        </w:rPr>
        <w:t>межпредметных</w:t>
      </w:r>
      <w:proofErr w:type="spellEnd"/>
      <w:r w:rsidRPr="00A42F2C">
        <w:rPr>
          <w:rFonts w:eastAsia="Times New Roman"/>
          <w:lang w:eastAsia="ru-RU"/>
        </w:rPr>
        <w:t xml:space="preserve"> связей. </w:t>
      </w:r>
      <w:proofErr w:type="gramEnd"/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proofErr w:type="gramStart"/>
      <w:r w:rsidRPr="00A42F2C">
        <w:rPr>
          <w:rFonts w:eastAsia="Times New Roman"/>
          <w:i/>
          <w:lang w:eastAsia="ru-RU"/>
        </w:rPr>
        <w:t>Принцип демократизации</w:t>
      </w:r>
      <w:r w:rsidRPr="00A42F2C">
        <w:rPr>
          <w:rFonts w:eastAsia="Times New Roman"/>
          <w:lang w:eastAsia="ru-RU"/>
        </w:rPr>
        <w:t xml:space="preserve"> в педагогическом процессе вы</w:t>
      </w:r>
      <w:r w:rsidRPr="00A42F2C">
        <w:rPr>
          <w:rFonts w:eastAsia="Times New Roman"/>
          <w:lang w:eastAsia="ru-RU"/>
        </w:rPr>
        <w:softHyphen/>
        <w:t>ражается в обеспечении всем и каждому ученику одинаково</w:t>
      </w:r>
      <w:r w:rsidRPr="00A42F2C">
        <w:rPr>
          <w:rFonts w:eastAsia="Times New Roman"/>
          <w:lang w:eastAsia="ru-RU"/>
        </w:rPr>
        <w:softHyphen/>
        <w:t xml:space="preserve">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 </w:t>
      </w:r>
      <w:proofErr w:type="gramEnd"/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proofErr w:type="spellStart"/>
      <w:r w:rsidRPr="00A42F2C">
        <w:rPr>
          <w:rFonts w:eastAsia="Times New Roman"/>
          <w:i/>
          <w:lang w:eastAsia="ru-RU"/>
        </w:rPr>
        <w:t>Гуманизация</w:t>
      </w:r>
      <w:proofErr w:type="spellEnd"/>
      <w:r w:rsidRPr="00A42F2C">
        <w:rPr>
          <w:rFonts w:eastAsia="Times New Roman"/>
          <w:lang w:eastAsia="ru-RU"/>
        </w:rPr>
        <w:t xml:space="preserve"> педагогического процесса заключается в учё</w:t>
      </w:r>
      <w:r w:rsidRPr="00A42F2C">
        <w:rPr>
          <w:rFonts w:eastAsia="Times New Roman"/>
          <w:lang w:eastAsia="ru-RU"/>
        </w:rPr>
        <w:softHyphen/>
        <w:t>те индивидуальных сп</w:t>
      </w:r>
      <w:r>
        <w:rPr>
          <w:rFonts w:eastAsia="Times New Roman"/>
          <w:lang w:eastAsia="ru-RU"/>
        </w:rPr>
        <w:t xml:space="preserve">особностей личности </w:t>
      </w:r>
      <w:r w:rsidRPr="00A42F2C">
        <w:rPr>
          <w:rFonts w:eastAsia="Times New Roman"/>
          <w:lang w:eastAsia="ru-RU"/>
        </w:rPr>
        <w:t xml:space="preserve"> каждого ребёнка и педагога. Она строится в соответствии с наличным опытом и уровнем достижений школьников, их интересов и склон</w:t>
      </w:r>
      <w:r w:rsidRPr="00A42F2C">
        <w:rPr>
          <w:rFonts w:eastAsia="Times New Roman"/>
          <w:lang w:eastAsia="ru-RU"/>
        </w:rPr>
        <w:softHyphen/>
        <w:t>ностей. Учителя обязаны предоставлять детям разно</w:t>
      </w:r>
      <w:r>
        <w:rPr>
          <w:rFonts w:eastAsia="Times New Roman"/>
          <w:lang w:eastAsia="ru-RU"/>
        </w:rPr>
        <w:t>-</w:t>
      </w:r>
      <w:r w:rsidRPr="00A42F2C">
        <w:rPr>
          <w:rFonts w:eastAsia="Times New Roman"/>
          <w:lang w:eastAsia="ru-RU"/>
        </w:rPr>
        <w:t>уровне</w:t>
      </w:r>
      <w:r w:rsidRPr="00A42F2C">
        <w:rPr>
          <w:rFonts w:eastAsia="Times New Roman"/>
          <w:lang w:eastAsia="ru-RU"/>
        </w:rPr>
        <w:softHyphen/>
        <w:t>вый по сложности и субъективной трудности усвоения мате</w:t>
      </w:r>
      <w:r w:rsidRPr="00A42F2C">
        <w:rPr>
          <w:rFonts w:eastAsia="Times New Roman"/>
          <w:lang w:eastAsia="ru-RU"/>
        </w:rPr>
        <w:softHyphen/>
        <w:t xml:space="preserve">риал программы.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 xml:space="preserve">Осуществление принципов демократизации и германизации в педагогическом процессе возможно на основе </w:t>
      </w:r>
      <w:r w:rsidRPr="00A42F2C">
        <w:rPr>
          <w:rFonts w:eastAsia="Times New Roman"/>
          <w:i/>
          <w:lang w:eastAsia="ru-RU"/>
        </w:rPr>
        <w:t>педагогики сотрудничества</w:t>
      </w:r>
      <w:r w:rsidRPr="00A42F2C">
        <w:rPr>
          <w:rFonts w:eastAsia="Times New Roman"/>
          <w:lang w:eastAsia="ru-RU"/>
        </w:rPr>
        <w:t xml:space="preserve"> - идеи совместной развивающей деятель</w:t>
      </w:r>
      <w:r w:rsidRPr="00A42F2C">
        <w:rPr>
          <w:rFonts w:eastAsia="Times New Roman"/>
          <w:lang w:eastAsia="ru-RU"/>
        </w:rPr>
        <w:softHyphen/>
        <w:t>ности детей и взрослых, в процессе которой они связаны вза</w:t>
      </w:r>
      <w:r w:rsidRPr="00A42F2C">
        <w:rPr>
          <w:rFonts w:eastAsia="Times New Roman"/>
          <w:lang w:eastAsia="ru-RU"/>
        </w:rPr>
        <w:softHyphen/>
        <w:t>имопониманием и проникновением в духовный мир друг дру</w:t>
      </w:r>
      <w:r w:rsidRPr="00A42F2C">
        <w:rPr>
          <w:rFonts w:eastAsia="Times New Roman"/>
          <w:lang w:eastAsia="ru-RU"/>
        </w:rPr>
        <w:softHyphen/>
        <w:t>га, совместным желанием анализа хода и результатов этой де</w:t>
      </w:r>
      <w:r w:rsidRPr="00A42F2C">
        <w:rPr>
          <w:rFonts w:eastAsia="Times New Roman"/>
          <w:lang w:eastAsia="ru-RU"/>
        </w:rPr>
        <w:softHyphen/>
        <w:t xml:space="preserve">ятельности.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proofErr w:type="spellStart"/>
      <w:r w:rsidRPr="00A42F2C">
        <w:rPr>
          <w:rFonts w:eastAsia="Times New Roman"/>
          <w:i/>
          <w:lang w:eastAsia="ru-RU"/>
        </w:rPr>
        <w:t>Деятельнос</w:t>
      </w:r>
      <w:proofErr w:type="gramStart"/>
      <w:r w:rsidRPr="00A42F2C">
        <w:rPr>
          <w:rFonts w:eastAsia="Times New Roman"/>
          <w:i/>
          <w:lang w:eastAsia="ru-RU"/>
        </w:rPr>
        <w:t>m</w:t>
      </w:r>
      <w:proofErr w:type="gramEnd"/>
      <w:r w:rsidRPr="00A42F2C">
        <w:rPr>
          <w:rFonts w:eastAsia="Times New Roman"/>
          <w:i/>
          <w:lang w:eastAsia="ru-RU"/>
        </w:rPr>
        <w:t>ный</w:t>
      </w:r>
      <w:proofErr w:type="spellEnd"/>
      <w:r w:rsidRPr="00A42F2C">
        <w:rPr>
          <w:rFonts w:eastAsia="Times New Roman"/>
          <w:i/>
          <w:lang w:eastAsia="ru-RU"/>
        </w:rPr>
        <w:t xml:space="preserve"> подход</w:t>
      </w:r>
      <w:r w:rsidRPr="00A42F2C">
        <w:rPr>
          <w:rFonts w:eastAsia="Times New Roman"/>
          <w:lang w:eastAsia="ru-RU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</w:t>
      </w:r>
      <w:r w:rsidRPr="00A42F2C">
        <w:rPr>
          <w:rFonts w:eastAsia="Times New Roman"/>
          <w:lang w:eastAsia="ru-RU"/>
        </w:rPr>
        <w:softHyphen/>
        <w:t xml:space="preserve">но-оздоровительной и спортивной деятельности.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i/>
          <w:lang w:eastAsia="ru-RU"/>
        </w:rPr>
        <w:t>Интенсификация и оптимизация</w:t>
      </w:r>
      <w:r w:rsidRPr="00A42F2C">
        <w:rPr>
          <w:rFonts w:eastAsia="Times New Roman"/>
          <w:lang w:eastAsia="ru-RU"/>
        </w:rPr>
        <w:t xml:space="preserve"> состоит в повышении целенаправленности обучения и усилении мотивации занятий физической культурой и спортом; применение активных и творческих методов и форм обучения (проблемные, исследо</w:t>
      </w:r>
      <w:r w:rsidRPr="00A42F2C">
        <w:rPr>
          <w:rFonts w:eastAsia="Times New Roman"/>
          <w:lang w:eastAsia="ru-RU"/>
        </w:rPr>
        <w:softHyphen/>
        <w:t>вательские, сопряжённого развития кондиционных и коорди</w:t>
      </w:r>
      <w:r w:rsidRPr="00A42F2C">
        <w:rPr>
          <w:rFonts w:eastAsia="Times New Roman"/>
          <w:lang w:eastAsia="ru-RU"/>
        </w:rPr>
        <w:softHyphen/>
        <w:t xml:space="preserve">национных способностей, </w:t>
      </w:r>
      <w:proofErr w:type="spellStart"/>
      <w:r w:rsidRPr="00A42F2C">
        <w:rPr>
          <w:rFonts w:eastAsia="Times New Roman"/>
          <w:lang w:eastAsia="ru-RU"/>
        </w:rPr>
        <w:t>aкцентированногo</w:t>
      </w:r>
      <w:proofErr w:type="spellEnd"/>
      <w:r w:rsidRPr="00A42F2C">
        <w:rPr>
          <w:rFonts w:eastAsia="Times New Roman"/>
          <w:lang w:eastAsia="ru-RU"/>
        </w:rPr>
        <w:t xml:space="preserve"> и всестороннего развития координационных способностей, методики </w:t>
      </w:r>
      <w:proofErr w:type="spellStart"/>
      <w:r w:rsidRPr="00A42F2C">
        <w:rPr>
          <w:rFonts w:eastAsia="Times New Roman"/>
          <w:lang w:eastAsia="ru-RU"/>
        </w:rPr>
        <w:t>программ</w:t>
      </w:r>
      <w:r w:rsidRPr="00A42F2C">
        <w:rPr>
          <w:rFonts w:eastAsia="Times New Roman"/>
          <w:lang w:eastAsia="ru-RU"/>
        </w:rPr>
        <w:softHyphen/>
        <w:t>нo</w:t>
      </w:r>
      <w:proofErr w:type="spellEnd"/>
      <w:r w:rsidRPr="00A42F2C">
        <w:rPr>
          <w:rFonts w:eastAsia="Times New Roman"/>
          <w:lang w:eastAsia="ru-RU"/>
        </w:rPr>
        <w:t xml:space="preserve"> -алгоритмического типа, групповые и индивидуальные формы обучения, круговая тренировка и др.)</w:t>
      </w:r>
      <w:proofErr w:type="gramStart"/>
      <w:r w:rsidRPr="00A42F2C">
        <w:rPr>
          <w:rFonts w:eastAsia="Times New Roman"/>
          <w:lang w:eastAsia="ru-RU"/>
        </w:rPr>
        <w:t>;р</w:t>
      </w:r>
      <w:proofErr w:type="gramEnd"/>
      <w:r w:rsidRPr="00A42F2C">
        <w:rPr>
          <w:rFonts w:eastAsia="Times New Roman"/>
          <w:lang w:eastAsia="ru-RU"/>
        </w:rPr>
        <w:t>азвитии навы</w:t>
      </w:r>
      <w:r w:rsidRPr="00A42F2C">
        <w:rPr>
          <w:rFonts w:eastAsia="Times New Roman"/>
          <w:lang w:eastAsia="ru-RU"/>
        </w:rPr>
        <w:softHyphen/>
        <w:t xml:space="preserve">ков учебного труда; широком </w:t>
      </w:r>
      <w:proofErr w:type="gramStart"/>
      <w:r w:rsidRPr="00A42F2C">
        <w:rPr>
          <w:rFonts w:eastAsia="Times New Roman"/>
          <w:lang w:eastAsia="ru-RU"/>
        </w:rPr>
        <w:t>использовании</w:t>
      </w:r>
      <w:proofErr w:type="gramEnd"/>
      <w:r w:rsidRPr="00A42F2C">
        <w:rPr>
          <w:rFonts w:eastAsia="Times New Roman"/>
          <w:lang w:eastAsia="ru-RU"/>
        </w:rPr>
        <w:t xml:space="preserve"> компьютеров и других новых технических средств.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В основу планирования учебного материала в логике по</w:t>
      </w:r>
      <w:r w:rsidRPr="00A42F2C">
        <w:rPr>
          <w:rFonts w:eastAsia="Times New Roman"/>
          <w:lang w:eastAsia="ru-RU"/>
        </w:rPr>
        <w:softHyphen/>
        <w:t xml:space="preserve">этапного его освоения было положено соблюдение </w:t>
      </w:r>
      <w:proofErr w:type="gramStart"/>
      <w:r w:rsidRPr="00A42F2C">
        <w:rPr>
          <w:rFonts w:eastAsia="Times New Roman"/>
          <w:i/>
          <w:lang w:eastAsia="ru-RU"/>
        </w:rPr>
        <w:t>дидакти</w:t>
      </w:r>
      <w:r w:rsidRPr="00A42F2C">
        <w:rPr>
          <w:rFonts w:eastAsia="Times New Roman"/>
          <w:i/>
          <w:lang w:eastAsia="ru-RU"/>
        </w:rPr>
        <w:softHyphen/>
        <w:t>ческих</w:t>
      </w:r>
      <w:proofErr w:type="gramEnd"/>
      <w:r w:rsidRPr="00A42F2C">
        <w:rPr>
          <w:rFonts w:eastAsia="Times New Roman"/>
          <w:i/>
          <w:lang w:eastAsia="ru-RU"/>
        </w:rPr>
        <w:t xml:space="preserve"> правил</w:t>
      </w:r>
      <w:r w:rsidRPr="00A42F2C">
        <w:rPr>
          <w:rFonts w:eastAsia="Times New Roman"/>
          <w:lang w:eastAsia="ru-RU"/>
        </w:rPr>
        <w:t>от известного к неизвестному и от простого к сложному.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Задачу формирования целостного мировоззрения учащих</w:t>
      </w:r>
      <w:r w:rsidRPr="00A42F2C">
        <w:rPr>
          <w:rFonts w:eastAsia="Times New Roman"/>
          <w:lang w:eastAsia="ru-RU"/>
        </w:rPr>
        <w:softHyphen/>
        <w:t xml:space="preserve">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A42F2C">
        <w:rPr>
          <w:rFonts w:eastAsia="Times New Roman"/>
          <w:i/>
          <w:lang w:eastAsia="ru-RU"/>
        </w:rPr>
        <w:t xml:space="preserve">расширения </w:t>
      </w:r>
      <w:proofErr w:type="spellStart"/>
      <w:r w:rsidRPr="00A42F2C">
        <w:rPr>
          <w:rFonts w:eastAsia="Times New Roman"/>
          <w:i/>
          <w:lang w:eastAsia="ru-RU"/>
        </w:rPr>
        <w:t>межпредметных</w:t>
      </w:r>
      <w:proofErr w:type="spellEnd"/>
      <w:r w:rsidRPr="00A42F2C">
        <w:rPr>
          <w:rFonts w:eastAsia="Times New Roman"/>
          <w:i/>
          <w:lang w:eastAsia="ru-RU"/>
        </w:rPr>
        <w:t xml:space="preserve"> связей</w:t>
      </w:r>
      <w:r w:rsidRPr="00A42F2C">
        <w:rPr>
          <w:rFonts w:eastAsia="Times New Roman"/>
          <w:lang w:eastAsia="ru-RU"/>
        </w:rPr>
        <w:t xml:space="preserve"> из области разных предметов: лите</w:t>
      </w:r>
      <w:r w:rsidRPr="00A42F2C">
        <w:rPr>
          <w:rFonts w:eastAsia="Times New Roman"/>
          <w:lang w:eastAsia="ru-RU"/>
        </w:rPr>
        <w:softHyphen/>
        <w:t>ратуры, истории, математики, анатомии, гигиены, физиоло</w:t>
      </w:r>
      <w:r w:rsidRPr="00A42F2C">
        <w:rPr>
          <w:rFonts w:eastAsia="Times New Roman"/>
          <w:lang w:eastAsia="ru-RU"/>
        </w:rPr>
        <w:softHyphen/>
        <w:t xml:space="preserve">гии, психологии и др.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i/>
          <w:lang w:eastAsia="ru-RU"/>
        </w:rPr>
        <w:t>Уроки физической культуры</w:t>
      </w:r>
      <w:r w:rsidRPr="00A42F2C">
        <w:rPr>
          <w:rFonts w:eastAsia="Times New Roman"/>
          <w:lang w:eastAsia="ru-RU"/>
        </w:rPr>
        <w:t xml:space="preserve"> - это основная форма ор</w:t>
      </w:r>
      <w:r w:rsidRPr="00A42F2C">
        <w:rPr>
          <w:rFonts w:eastAsia="Times New Roman"/>
          <w:lang w:eastAsia="ru-RU"/>
        </w:rPr>
        <w:softHyphen/>
        <w:t>ганизации учебной деятельности учащихся в процессе освое</w:t>
      </w:r>
      <w:r w:rsidRPr="00A42F2C">
        <w:rPr>
          <w:rFonts w:eastAsia="Times New Roman"/>
          <w:lang w:eastAsia="ru-RU"/>
        </w:rPr>
        <w:softHyphen/>
        <w:t xml:space="preserve">ния ими содержания предмета.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а уроках физической культуры в 10-11</w:t>
      </w:r>
      <w:r w:rsidRPr="00A42F2C">
        <w:rPr>
          <w:rFonts w:eastAsia="Times New Roman"/>
          <w:lang w:eastAsia="ru-RU"/>
        </w:rPr>
        <w:t xml:space="preserve"> классах решаются основные задачи, стоящие перед школьной системой физи</w:t>
      </w:r>
      <w:r w:rsidRPr="00A42F2C">
        <w:rPr>
          <w:rFonts w:eastAsia="Times New Roman"/>
          <w:lang w:eastAsia="ru-RU"/>
        </w:rPr>
        <w:softHyphen/>
        <w:t>ческого воспитания. Вместе с тем особенностью урочных за</w:t>
      </w:r>
      <w:r w:rsidRPr="00A42F2C">
        <w:rPr>
          <w:rFonts w:eastAsia="Times New Roman"/>
          <w:lang w:eastAsia="ru-RU"/>
        </w:rPr>
        <w:softHyphen/>
        <w:t>нятий в этих классах является углу6лённое обучение базовым двигательным действиям, включая технику основных видов спорта (лёгкая атлетика, гимнастика, спортивные игры, лыжная подготовка). Углубля</w:t>
      </w:r>
      <w:r w:rsidRPr="00A42F2C">
        <w:rPr>
          <w:rFonts w:eastAsia="Times New Roman"/>
          <w:lang w:eastAsia="ru-RU"/>
        </w:rPr>
        <w:softHyphen/>
        <w:t>ются знания о личной гигиене, о влиянии занятий физиче</w:t>
      </w:r>
      <w:r w:rsidRPr="00A42F2C">
        <w:rPr>
          <w:rFonts w:eastAsia="Times New Roman"/>
          <w:lang w:eastAsia="ru-RU"/>
        </w:rPr>
        <w:softHyphen/>
        <w:t>скими упражнениями на основные системы организма (дыха</w:t>
      </w:r>
      <w:r w:rsidRPr="00A42F2C">
        <w:rPr>
          <w:rFonts w:eastAsia="Times New Roman"/>
          <w:lang w:eastAsia="ru-RU"/>
        </w:rPr>
        <w:softHyphen/>
        <w:t>ние, кровообращение, ЦНС, обмен веществ), на развитие</w:t>
      </w:r>
      <w:r>
        <w:rPr>
          <w:rFonts w:eastAsia="Times New Roman"/>
          <w:lang w:eastAsia="ru-RU"/>
        </w:rPr>
        <w:t xml:space="preserve"> волевых и нравственных </w:t>
      </w:r>
      <w:proofErr w:type="spellStart"/>
      <w:r>
        <w:rPr>
          <w:rFonts w:eastAsia="Times New Roman"/>
          <w:lang w:eastAsia="ru-RU"/>
        </w:rPr>
        <w:t>к</w:t>
      </w:r>
      <w:proofErr w:type="gramStart"/>
      <w:r>
        <w:rPr>
          <w:rFonts w:eastAsia="Times New Roman"/>
          <w:lang w:eastAsia="ru-RU"/>
        </w:rPr>
        <w:t>a</w:t>
      </w:r>
      <w:proofErr w:type="gramEnd"/>
      <w:r>
        <w:rPr>
          <w:rFonts w:eastAsia="Times New Roman"/>
          <w:lang w:eastAsia="ru-RU"/>
        </w:rPr>
        <w:t>честв</w:t>
      </w:r>
      <w:proofErr w:type="spellEnd"/>
      <w:r w:rsidRPr="00A42F2C">
        <w:rPr>
          <w:rFonts w:eastAsia="Times New Roman"/>
          <w:lang w:eastAsia="ru-RU"/>
        </w:rPr>
        <w:t>. На уроках</w:t>
      </w:r>
      <w:r>
        <w:rPr>
          <w:rFonts w:eastAsia="Times New Roman"/>
          <w:lang w:eastAsia="ru-RU"/>
        </w:rPr>
        <w:t xml:space="preserve"> физической куль</w:t>
      </w:r>
      <w:r>
        <w:rPr>
          <w:rFonts w:eastAsia="Times New Roman"/>
          <w:lang w:eastAsia="ru-RU"/>
        </w:rPr>
        <w:softHyphen/>
        <w:t>туры учащиеся 10-11</w:t>
      </w:r>
      <w:r w:rsidRPr="00A42F2C">
        <w:rPr>
          <w:rFonts w:eastAsia="Times New Roman"/>
          <w:lang w:eastAsia="ru-RU"/>
        </w:rPr>
        <w:t xml:space="preserve"> классов получают представления о физи</w:t>
      </w:r>
      <w:r w:rsidRPr="00A42F2C">
        <w:rPr>
          <w:rFonts w:eastAsia="Times New Roman"/>
          <w:lang w:eastAsia="ru-RU"/>
        </w:rPr>
        <w:softHyphen/>
        <w:t>ческой культуре личности, её взаимосвязи с основами Здоро</w:t>
      </w:r>
      <w:r w:rsidRPr="00A42F2C">
        <w:rPr>
          <w:rFonts w:eastAsia="Times New Roman"/>
          <w:lang w:eastAsia="ru-RU"/>
        </w:rPr>
        <w:softHyphen/>
        <w:t>вого образа жизни, овладевают знаниями о методике самосто</w:t>
      </w:r>
      <w:r w:rsidRPr="00A42F2C">
        <w:rPr>
          <w:rFonts w:eastAsia="Times New Roman"/>
          <w:lang w:eastAsia="ru-RU"/>
        </w:rPr>
        <w:softHyphen/>
        <w:t xml:space="preserve">ятельной тренировки. Во время изучения конкретных разделов программы пополняются </w:t>
      </w:r>
      <w:r w:rsidRPr="00A42F2C">
        <w:rPr>
          <w:rFonts w:eastAsia="Times New Roman"/>
          <w:lang w:eastAsia="ru-RU"/>
        </w:rPr>
        <w:lastRenderedPageBreak/>
        <w:t xml:space="preserve">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proofErr w:type="gramStart"/>
      <w:r w:rsidRPr="00A42F2C">
        <w:rPr>
          <w:rFonts w:eastAsia="Times New Roman"/>
          <w:lang w:eastAsia="ru-RU"/>
        </w:rPr>
        <w:t>Одна из главнейших задач уроков - обеспечение дальней</w:t>
      </w:r>
      <w:r w:rsidRPr="00A42F2C">
        <w:rPr>
          <w:rFonts w:eastAsia="Times New Roman"/>
          <w:lang w:eastAsia="ru-RU"/>
        </w:rPr>
        <w:softHyphen/>
        <w:t>шего всестороннею развития координационных способностей (ориентирование в пространстве, быстрота перестроения дви</w:t>
      </w:r>
      <w:r w:rsidRPr="00A42F2C">
        <w:rPr>
          <w:rFonts w:eastAsia="Times New Roman"/>
          <w:lang w:eastAsia="ru-RU"/>
        </w:rPr>
        <w:softHyphen/>
        <w:t>гательных действий, быстрота и точность двигательных реакций, согласование движений, ритм, равновесие, точность воспроизведения и  дифференцирования силовых, временных и пространственных параметров движений) и кондиционных способностей (скоростно-силовых, скоростных, выносливо</w:t>
      </w:r>
      <w:r w:rsidRPr="00A42F2C">
        <w:rPr>
          <w:rFonts w:eastAsia="Times New Roman"/>
          <w:lang w:eastAsia="ru-RU"/>
        </w:rPr>
        <w:softHyphen/>
        <w:t xml:space="preserve">сти, силы, гибкости), а также сочетание этих способностей. </w:t>
      </w:r>
      <w:proofErr w:type="gramEnd"/>
    </w:p>
    <w:p w:rsidR="00E46245" w:rsidRPr="00A42F2C" w:rsidRDefault="00E46245" w:rsidP="00E46245">
      <w:pPr>
        <w:pStyle w:val="a4"/>
        <w:rPr>
          <w:rFonts w:eastAsia="Times New Roman"/>
          <w:lang w:eastAsia="ru-RU"/>
        </w:rPr>
      </w:pPr>
      <w:r w:rsidRPr="00A42F2C">
        <w:rPr>
          <w:rFonts w:eastAsia="Times New Roman"/>
          <w:lang w:eastAsia="ru-RU"/>
        </w:rPr>
        <w:t>Большое значение в подростковом возрасте придаётся ре</w:t>
      </w:r>
      <w:r w:rsidRPr="00A42F2C">
        <w:rPr>
          <w:rFonts w:eastAsia="Times New Roman"/>
          <w:lang w:eastAsia="ru-RU"/>
        </w:rPr>
        <w:softHyphen/>
        <w:t>шению воспитательных задач: выработке привычки к само</w:t>
      </w:r>
      <w:r w:rsidRPr="00A42F2C">
        <w:rPr>
          <w:rFonts w:eastAsia="Times New Roman"/>
          <w:lang w:eastAsia="ru-RU"/>
        </w:rPr>
        <w:softHyphen/>
        <w:t>стоятельным занятиям физическими упражнениями и избран</w:t>
      </w:r>
      <w:r w:rsidRPr="00A42F2C">
        <w:rPr>
          <w:rFonts w:eastAsia="Times New Roman"/>
          <w:lang w:eastAsia="ru-RU"/>
        </w:rPr>
        <w:softHyphen/>
        <w:t>ными видами спорта в свободное время, воспитанию ценно</w:t>
      </w:r>
      <w:r w:rsidRPr="00A42F2C">
        <w:rPr>
          <w:rFonts w:eastAsia="Times New Roman"/>
          <w:lang w:eastAsia="ru-RU"/>
        </w:rPr>
        <w:softHyphen/>
        <w:t>стных ориентаций на здоровый образ жизни. На уроках физической культуры учитель должен обеспечить овладение уча</w:t>
      </w:r>
      <w:r w:rsidRPr="00A42F2C">
        <w:rPr>
          <w:rFonts w:eastAsia="Times New Roman"/>
          <w:lang w:eastAsia="ru-RU"/>
        </w:rPr>
        <w:softHyphen/>
        <w:t>щимися организаторскими навыками  проведения занятий в качестве командира отделения, капитана команды, судьи; содействовать формированию у подростков адекватной оцен</w:t>
      </w:r>
      <w:r w:rsidRPr="00A42F2C">
        <w:rPr>
          <w:rFonts w:eastAsia="Times New Roman"/>
          <w:lang w:eastAsia="ru-RU"/>
        </w:rPr>
        <w:softHyphen/>
        <w:t>ки их физических возможностей и мотивов к самосовершен</w:t>
      </w:r>
      <w:r w:rsidRPr="00A42F2C">
        <w:rPr>
          <w:rFonts w:eastAsia="Times New Roman"/>
          <w:lang w:eastAsia="ru-RU"/>
        </w:rPr>
        <w:softHyphen/>
        <w:t xml:space="preserve">ствованию. </w:t>
      </w:r>
    </w:p>
    <w:p w:rsidR="00E46245" w:rsidRPr="004A2E22" w:rsidRDefault="00E46245" w:rsidP="00E46245">
      <w:pPr>
        <w:pStyle w:val="a4"/>
      </w:pPr>
      <w:r w:rsidRPr="004A2E22">
        <w:rPr>
          <w:bCs/>
        </w:rPr>
        <w:t xml:space="preserve">Содержание учебного предмета «Физическая культура» направленно на </w:t>
      </w:r>
      <w:r w:rsidRPr="004A2E22"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E46245" w:rsidRDefault="00E46245" w:rsidP="00E46245">
      <w:pPr>
        <w:pStyle w:val="a4"/>
      </w:pPr>
    </w:p>
    <w:p w:rsidR="00E46245" w:rsidRDefault="00E46245" w:rsidP="00111F35">
      <w:pPr>
        <w:widowControl w:val="0"/>
        <w:tabs>
          <w:tab w:val="left" w:pos="284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>Обоснование выбора данной программы</w:t>
      </w:r>
      <w:r w:rsidRPr="004A2E22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111F35" w:rsidRPr="004A2E22" w:rsidRDefault="00111F35" w:rsidP="00111F35">
      <w:pPr>
        <w:widowControl w:val="0"/>
        <w:tabs>
          <w:tab w:val="left" w:pos="284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46245" w:rsidRPr="004A2E22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  <w:t>В прог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рамме В. И. Ляха,  </w:t>
      </w:r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используется комплексный подход. Программа содержит материал четырех взаимосвязанных частей: уроки физической культуры, физкультурно-оздоровительные мероприятия в режиме учебного дня; внеклассная работа; физкультурно-оздоровительные и спортивные мероприятия. В программе:</w:t>
      </w:r>
    </w:p>
    <w:p w:rsidR="00E46245" w:rsidRPr="004A2E22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-  наличие базовой и вариативной части;</w:t>
      </w:r>
    </w:p>
    <w:p w:rsidR="00E46245" w:rsidRPr="004A2E22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-  подробное описание содержания  и методов физического </w:t>
      </w:r>
      <w:proofErr w:type="gramStart"/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воспитания</w:t>
      </w:r>
      <w:proofErr w:type="gramEnd"/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как для урочной, так и для внеклассной работы;</w:t>
      </w:r>
    </w:p>
    <w:p w:rsidR="00E46245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E2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- удобная форма изложения материала, позволяющая легко планировать работу.</w:t>
      </w:r>
    </w:p>
    <w:p w:rsidR="00E46245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 в этих классах содержат богатый материал для воспитания  волевых качеств (инициатив</w:t>
      </w:r>
      <w:r w:rsidRPr="00A42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самостоятельность, смелость, дисциплинированность чувство ответственности), а также нравственных и духовных сторон личности, таких, как честность, милосердие, взаимо</w:t>
      </w:r>
      <w:r w:rsidRPr="00A42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помощь, отзывчивость и др. Одновременно с этим учебный материал программы позволяет учителю содействовать разви</w:t>
      </w:r>
      <w:r w:rsidRPr="00A42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у учащихся психических процессов: восприятий, пред</w:t>
      </w:r>
      <w:r w:rsidRPr="00A42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ставлений, памяти,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46245" w:rsidRPr="004A2E22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E46245" w:rsidRDefault="00E46245" w:rsidP="00111F35">
      <w:pPr>
        <w:widowControl w:val="0"/>
        <w:tabs>
          <w:tab w:val="left" w:pos="284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462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Технологии курса.</w:t>
      </w:r>
    </w:p>
    <w:p w:rsidR="00111F35" w:rsidRPr="00E46245" w:rsidRDefault="00111F35" w:rsidP="00111F35">
      <w:pPr>
        <w:widowControl w:val="0"/>
        <w:tabs>
          <w:tab w:val="left" w:pos="284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E46245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462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ab/>
      </w:r>
      <w:r w:rsidRPr="00E4624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Технология физического воспитания учащихся старших классов – это совокупность методов, форм и условий занятий, направленных на оздоровление организма, совершенствование физических способностей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45" w:rsidRDefault="00E46245" w:rsidP="00E4624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45" w:rsidRPr="00E46245" w:rsidRDefault="00E46245" w:rsidP="00E46245">
      <w:pPr>
        <w:tabs>
          <w:tab w:val="left" w:pos="0"/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462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Место курса в учебном плане</w:t>
      </w:r>
    </w:p>
    <w:p w:rsidR="00E46245" w:rsidRPr="00E46245" w:rsidRDefault="00E46245" w:rsidP="00E4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«Физическая культура» изучается с 10 по 11 класс из расчёта 3 ч в неделю: в 10 классе - 75 ч</w:t>
      </w:r>
      <w:proofErr w:type="gramStart"/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классе - 75 ч. Тре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 час на преподавание учебного предмета «Физическая  культура»  был введён приказом  </w:t>
      </w:r>
      <w:proofErr w:type="spellStart"/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2010 г. М 889. В приказе  было указано: «Третий час учебно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предмета «Физическая культура»  </w:t>
      </w:r>
      <w:proofErr w:type="spellStart"/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использоватъ</w:t>
      </w:r>
      <w:proofErr w:type="spellEnd"/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увеличе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двигательной активности и развитие физических качеств обучающихся, внедрение современных систем физического воспитания». 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рассчитана на 210 ч на два года обу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(по 3 ч в неделю). 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</w:t>
      </w:r>
      <w:r w:rsidR="0011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ультаты освоения учебного курса</w:t>
      </w:r>
    </w:p>
    <w:p w:rsidR="00111F35" w:rsidRPr="00E46245" w:rsidRDefault="00111F3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245" w:rsidRPr="00E46245" w:rsidRDefault="00E46245" w:rsidP="00E46245">
      <w:pPr>
        <w:pStyle w:val="a4"/>
      </w:pPr>
      <w:r w:rsidRPr="00E46245">
        <w:t xml:space="preserve">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10-11 классов направлена на достижение учащимися личностных, </w:t>
      </w:r>
      <w:proofErr w:type="spellStart"/>
      <w:r w:rsidRPr="00E46245">
        <w:t>межпредметных</w:t>
      </w:r>
      <w:proofErr w:type="spellEnd"/>
      <w:r w:rsidRPr="00E46245">
        <w:t xml:space="preserve"> и предметных результатов по физической культуре.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E46245" w:rsidRPr="00E46245" w:rsidRDefault="00E46245" w:rsidP="00E46245">
      <w:pPr>
        <w:pStyle w:val="a4"/>
      </w:pPr>
      <w:r w:rsidRPr="00E46245">
        <w:t>• Воспитание российской гражданской идентичности: пат</w:t>
      </w:r>
      <w:r w:rsidRPr="00E46245"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E46245">
        <w:softHyphen/>
        <w:t xml:space="preserve">рода России; </w:t>
      </w:r>
    </w:p>
    <w:p w:rsidR="00E46245" w:rsidRPr="00E46245" w:rsidRDefault="00E46245" w:rsidP="00E46245">
      <w:pPr>
        <w:pStyle w:val="a4"/>
      </w:pPr>
      <w:r w:rsidRPr="00E46245">
        <w:t>• знание истории физической культуры своего народа, сво</w:t>
      </w:r>
      <w:r w:rsidRPr="00E46245">
        <w:softHyphen/>
        <w:t>его края как части наследия народов России и человечества;</w:t>
      </w:r>
    </w:p>
    <w:p w:rsidR="00E46245" w:rsidRPr="00E46245" w:rsidRDefault="00E46245" w:rsidP="00E46245">
      <w:pPr>
        <w:pStyle w:val="a4"/>
      </w:pPr>
      <w:r w:rsidRPr="00E46245">
        <w:t xml:space="preserve"> • усвоение гуманистических,  демократических и традици</w:t>
      </w:r>
      <w:r w:rsidRPr="00E46245">
        <w:softHyphen/>
        <w:t>онных ценностей многонационального российского общества;</w:t>
      </w:r>
    </w:p>
    <w:p w:rsidR="00E46245" w:rsidRPr="00E46245" w:rsidRDefault="00E46245" w:rsidP="00E46245">
      <w:pPr>
        <w:pStyle w:val="a4"/>
      </w:pPr>
      <w:r w:rsidRPr="00E46245">
        <w:t xml:space="preserve"> • воспитание чувства ответственности и долга перед Ро</w:t>
      </w:r>
      <w:r w:rsidRPr="00E46245">
        <w:softHyphen/>
        <w:t xml:space="preserve">диной; </w:t>
      </w:r>
    </w:p>
    <w:p w:rsidR="00E46245" w:rsidRPr="00E46245" w:rsidRDefault="00E46245" w:rsidP="00E46245">
      <w:pPr>
        <w:pStyle w:val="a4"/>
      </w:pPr>
      <w:r w:rsidRPr="00E46245">
        <w:t xml:space="preserve">• формирование ответственного отношения к учению, готовности и </w:t>
      </w:r>
      <w:proofErr w:type="gramStart"/>
      <w:r w:rsidRPr="00E46245">
        <w:t>способности</w:t>
      </w:r>
      <w:proofErr w:type="gramEnd"/>
      <w:r w:rsidRPr="00E46245">
        <w:t xml:space="preserve"> обучающихся к саморазвитию и само</w:t>
      </w:r>
      <w:r w:rsidRPr="00E46245">
        <w:softHyphen/>
        <w:t>образованию на основе мотивации к обучению и позна</w:t>
      </w:r>
      <w:r w:rsidRPr="00E46245">
        <w:softHyphen/>
        <w:t>нию, осознанному выбору и построению дальнейшей инди</w:t>
      </w:r>
      <w:r w:rsidRPr="00E46245">
        <w:softHyphen/>
        <w:t xml:space="preserve"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46245" w:rsidRPr="00E46245" w:rsidRDefault="00E46245" w:rsidP="00E46245">
      <w:pPr>
        <w:pStyle w:val="a4"/>
      </w:pPr>
      <w:r w:rsidRPr="00E46245">
        <w:t>• формирование целостного мировоззрения, соответствую</w:t>
      </w:r>
      <w:r w:rsidRPr="00E46245">
        <w:softHyphen/>
        <w:t>щего современному уровню развития науки и общественной практики, учитывающего социальное, культурное, языковое</w:t>
      </w:r>
      <w:proofErr w:type="gramStart"/>
      <w:r w:rsidRPr="00E46245">
        <w:t>.д</w:t>
      </w:r>
      <w:proofErr w:type="gramEnd"/>
      <w:r w:rsidRPr="00E46245">
        <w:t xml:space="preserve">уховное многообразие современного мира; </w:t>
      </w:r>
    </w:p>
    <w:p w:rsidR="00E46245" w:rsidRPr="00E46245" w:rsidRDefault="00E46245" w:rsidP="00E46245">
      <w:pPr>
        <w:pStyle w:val="a4"/>
      </w:pPr>
      <w:r w:rsidRPr="00E46245">
        <w:t>• формирование осознанного, уважительного и доброже</w:t>
      </w:r>
      <w:r w:rsidRPr="00E46245">
        <w:softHyphen/>
        <w:t>лательного отношения к другому человеку, его мнению, ми</w:t>
      </w:r>
      <w:r w:rsidRPr="00E46245">
        <w:softHyphen/>
        <w:t xml:space="preserve">ровоззрению, культуре, языку, вере, </w:t>
      </w:r>
      <w:proofErr w:type="spellStart"/>
      <w:r w:rsidRPr="00E46245">
        <w:t>г</w:t>
      </w:r>
      <w:proofErr w:type="gramStart"/>
      <w:r w:rsidRPr="00E46245">
        <w:t>p</w:t>
      </w:r>
      <w:proofErr w:type="gramEnd"/>
      <w:r w:rsidRPr="00E46245">
        <w:t>ажданской</w:t>
      </w:r>
      <w:proofErr w:type="spellEnd"/>
      <w:r w:rsidRPr="00E46245">
        <w:t xml:space="preserve"> позиции,  к истории, культуре, религии, традициям, языкам, ценностям народов </w:t>
      </w:r>
      <w:proofErr w:type="spellStart"/>
      <w:r w:rsidRPr="00E46245">
        <w:t>Pocсии</w:t>
      </w:r>
      <w:proofErr w:type="spellEnd"/>
      <w:r w:rsidRPr="00E46245">
        <w:t xml:space="preserve"> и  народов мира; </w:t>
      </w:r>
    </w:p>
    <w:p w:rsidR="00E46245" w:rsidRPr="00E46245" w:rsidRDefault="00E46245" w:rsidP="00E46245">
      <w:pPr>
        <w:pStyle w:val="a4"/>
      </w:pPr>
      <w:r w:rsidRPr="00E46245">
        <w:t>• готовности и способности вести диалог с другими людь</w:t>
      </w:r>
      <w:r w:rsidRPr="00E46245">
        <w:softHyphen/>
        <w:t xml:space="preserve">ми и достигать в нём взаимопонимания; </w:t>
      </w:r>
    </w:p>
    <w:p w:rsidR="00E46245" w:rsidRPr="00E46245" w:rsidRDefault="00E46245" w:rsidP="00E46245">
      <w:pPr>
        <w:pStyle w:val="a4"/>
      </w:pPr>
      <w:r w:rsidRPr="00E46245">
        <w:t xml:space="preserve">• освоение социальных норм, правил поведения, ролей и форм социальной жизни в </w:t>
      </w:r>
      <w:proofErr w:type="spellStart"/>
      <w:r w:rsidRPr="00E46245">
        <w:t>г</w:t>
      </w:r>
      <w:proofErr w:type="gramStart"/>
      <w:r w:rsidRPr="00E46245">
        <w:t>p</w:t>
      </w:r>
      <w:proofErr w:type="gramEnd"/>
      <w:r w:rsidRPr="00E46245">
        <w:t>уппах</w:t>
      </w:r>
      <w:proofErr w:type="spellEnd"/>
      <w:r w:rsidRPr="00E46245">
        <w:t xml:space="preserve"> и  сообществах, включая взрослые и социальные сообщества; </w:t>
      </w:r>
    </w:p>
    <w:p w:rsidR="00E46245" w:rsidRPr="00E46245" w:rsidRDefault="00E46245" w:rsidP="00E46245">
      <w:pPr>
        <w:pStyle w:val="a4"/>
      </w:pPr>
      <w:r w:rsidRPr="00E46245">
        <w:t>• участие в школьном самоуправлении и общественной жизни в пределах возрастных компетенций с учётом регио</w:t>
      </w:r>
      <w:r w:rsidRPr="00E46245">
        <w:softHyphen/>
        <w:t>нальных, этнокультурных, социальных и экономических осо</w:t>
      </w:r>
      <w:r w:rsidRPr="00E46245">
        <w:softHyphen/>
        <w:t xml:space="preserve">бенностей; </w:t>
      </w:r>
    </w:p>
    <w:p w:rsidR="00E46245" w:rsidRPr="00E46245" w:rsidRDefault="00E46245" w:rsidP="00E46245">
      <w:pPr>
        <w:pStyle w:val="a4"/>
      </w:pPr>
      <w:r w:rsidRPr="00E46245">
        <w:t>• развитие морального сознания и компетентности в ре</w:t>
      </w:r>
      <w:r w:rsidRPr="00E46245">
        <w:softHyphen/>
        <w:t>шении моральных проблем на основе личностного выбора</w:t>
      </w:r>
      <w:proofErr w:type="gramStart"/>
      <w:r w:rsidRPr="00E46245">
        <w:t>.ф</w:t>
      </w:r>
      <w:proofErr w:type="gramEnd"/>
      <w:r w:rsidRPr="00E46245">
        <w:t>ормирование нравственных чувств и нравственного поведе</w:t>
      </w:r>
      <w:r w:rsidRPr="00E46245">
        <w:softHyphen/>
        <w:t xml:space="preserve">ния, осознанного и ответственного отношения к собственным поступкам; </w:t>
      </w:r>
    </w:p>
    <w:p w:rsidR="00E46245" w:rsidRPr="00E46245" w:rsidRDefault="00E46245" w:rsidP="00E46245">
      <w:pPr>
        <w:pStyle w:val="a4"/>
      </w:pPr>
      <w:r w:rsidRPr="00E46245">
        <w:t>• формирование коммуникативной компетентности в об</w:t>
      </w:r>
      <w:r w:rsidRPr="00E46245">
        <w:softHyphen/>
        <w:t>щении и сотрудничестве со сверстниками, старшими и млад</w:t>
      </w:r>
      <w:r w:rsidRPr="00E46245">
        <w:softHyphen/>
        <w:t>шими в процессе образовательной, общественно полезной</w:t>
      </w:r>
      <w:proofErr w:type="gramStart"/>
      <w:r w:rsidRPr="00E46245">
        <w:t>.у</w:t>
      </w:r>
      <w:proofErr w:type="gramEnd"/>
      <w:r w:rsidRPr="00E46245">
        <w:t>чебно-исследовательской, творческой и других видов дея</w:t>
      </w:r>
      <w:r w:rsidRPr="00E46245">
        <w:softHyphen/>
        <w:t xml:space="preserve">тельности; </w:t>
      </w:r>
    </w:p>
    <w:p w:rsidR="00E46245" w:rsidRPr="00E46245" w:rsidRDefault="00E46245" w:rsidP="00E46245">
      <w:pPr>
        <w:pStyle w:val="a4"/>
      </w:pPr>
      <w:r w:rsidRPr="00E46245">
        <w:t>• формирование ценности здорового и безопасного обра</w:t>
      </w:r>
      <w:r w:rsidRPr="00E46245">
        <w:softHyphen/>
        <w:t>за жизни; усвоение правил индивидуального и коллективно</w:t>
      </w:r>
      <w:r w:rsidRPr="00E46245">
        <w:softHyphen/>
        <w:t>го безопасного поведения в чрезвычайных ситуациях,  угрожа</w:t>
      </w:r>
      <w:r w:rsidRPr="00E46245">
        <w:softHyphen/>
        <w:t>ющих жизни и здоровью людей, правил поведения на транс</w:t>
      </w:r>
      <w:r w:rsidRPr="00E46245">
        <w:softHyphen/>
        <w:t xml:space="preserve">порте и на дорогах; </w:t>
      </w:r>
    </w:p>
    <w:p w:rsidR="00E46245" w:rsidRPr="00E46245" w:rsidRDefault="00E46245" w:rsidP="00E46245">
      <w:pPr>
        <w:pStyle w:val="a4"/>
      </w:pPr>
      <w:r w:rsidRPr="00E46245">
        <w:t>• осознание значения семьи в жизни человека и общест</w:t>
      </w:r>
      <w:r w:rsidRPr="00E46245">
        <w:softHyphen/>
        <w:t xml:space="preserve">ва, принятие ценности семейной жизни, уважительное и заботливое отношение к членам своей семьи. </w:t>
      </w:r>
    </w:p>
    <w:p w:rsidR="00E46245" w:rsidRPr="00E46245" w:rsidRDefault="00E46245" w:rsidP="00E46245">
      <w:pPr>
        <w:pStyle w:val="a4"/>
      </w:pPr>
      <w:r w:rsidRPr="00E46245">
        <w:t xml:space="preserve">   Личностные результаты отражаются в готовности обучаю</w:t>
      </w:r>
      <w:r w:rsidRPr="00E46245">
        <w:softHyphen/>
        <w:t>щихся к саморазвитию индивидуальных свойств личности, ко</w:t>
      </w:r>
      <w:r w:rsidRPr="00E46245"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E46245">
        <w:softHyphen/>
        <w:t xml:space="preserve">ской идентичности, </w:t>
      </w:r>
      <w:r w:rsidRPr="00E46245">
        <w:lastRenderedPageBreak/>
        <w:t>сформированную мотивацию к обучению и  познанию в сфере физической культуры, умения использо</w:t>
      </w:r>
      <w:r w:rsidRPr="00E46245">
        <w:softHyphen/>
        <w:t>вать ценности физической культуры для удовлетворения индивидуальных интересов и потребностей, достижения лично</w:t>
      </w:r>
      <w:r w:rsidRPr="00E46245">
        <w:softHyphen/>
        <w:t xml:space="preserve">стно значимых результатов в физическом совершенстве.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   Личностные результаты освоения программного материала проявляются в следующих областях культуры. </w:t>
      </w:r>
    </w:p>
    <w:p w:rsidR="00E46245" w:rsidRPr="00E46245" w:rsidRDefault="00E46245" w:rsidP="00E46245">
      <w:pPr>
        <w:pStyle w:val="a4"/>
        <w:rPr>
          <w:rFonts w:eastAsia="Times New Roman"/>
          <w:i/>
          <w:lang w:eastAsia="ru-RU"/>
        </w:rPr>
      </w:pPr>
      <w:r w:rsidRPr="00E46245">
        <w:rPr>
          <w:rFonts w:eastAsia="Times New Roman"/>
          <w:i/>
          <w:lang w:eastAsia="ru-RU"/>
        </w:rPr>
        <w:t xml:space="preserve">   В области познавательной культуры: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владение знаниями  об индивидуальных особенностях физического развития и  физической подготовленности, о со</w:t>
      </w:r>
      <w:r w:rsidRPr="00E46245">
        <w:rPr>
          <w:rFonts w:eastAsia="Times New Roman"/>
          <w:lang w:eastAsia="ru-RU"/>
        </w:rPr>
        <w:softHyphen/>
        <w:t>ответствии их возрастно-половым нормативам;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владение  знаниями об особенностях индивидуального здоровья и о функциональных возможностях организма, спо</w:t>
      </w:r>
      <w:r w:rsidRPr="00E46245">
        <w:rPr>
          <w:rFonts w:eastAsia="Times New Roman"/>
          <w:lang w:eastAsia="ru-RU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E46245">
        <w:rPr>
          <w:rFonts w:eastAsia="Times New Roman"/>
          <w:lang w:eastAsia="ru-RU"/>
        </w:rPr>
        <w:softHyphen/>
        <w:t xml:space="preserve">ниями;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владение знаниями по организации и проведению заня</w:t>
      </w:r>
      <w:r w:rsidRPr="00E46245">
        <w:rPr>
          <w:rFonts w:eastAsia="Times New Roman"/>
          <w:lang w:eastAsia="ru-RU"/>
        </w:rPr>
        <w:softHyphen/>
        <w:t>тий физическими упражнениями оздоровительной и тренировочной направленности, составлению содержания индивиду</w:t>
      </w:r>
      <w:r w:rsidRPr="00E46245">
        <w:rPr>
          <w:rFonts w:eastAsia="Times New Roman"/>
          <w:lang w:eastAsia="ru-RU"/>
        </w:rPr>
        <w:softHyphen/>
        <w:t>альных занятий в соответствии с задачами улучшения физи</w:t>
      </w:r>
      <w:r w:rsidRPr="00E46245">
        <w:rPr>
          <w:rFonts w:eastAsia="Times New Roman"/>
          <w:lang w:eastAsia="ru-RU"/>
        </w:rPr>
        <w:softHyphen/>
        <w:t xml:space="preserve">ческого развития и физической подготовленности. </w:t>
      </w:r>
    </w:p>
    <w:p w:rsidR="00E46245" w:rsidRPr="00E46245" w:rsidRDefault="00E46245" w:rsidP="00E46245">
      <w:pPr>
        <w:pStyle w:val="a4"/>
        <w:rPr>
          <w:rFonts w:eastAsia="Times New Roman"/>
          <w:i/>
          <w:lang w:eastAsia="ru-RU"/>
        </w:rPr>
      </w:pPr>
      <w:r w:rsidRPr="00E46245">
        <w:rPr>
          <w:rFonts w:eastAsia="Times New Roman"/>
          <w:i/>
          <w:lang w:eastAsia="ru-RU"/>
        </w:rPr>
        <w:t xml:space="preserve">   В области нравственной культуры: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способность управлять своими эмоциями,  владеть куль</w:t>
      </w:r>
      <w:r w:rsidRPr="00E46245">
        <w:rPr>
          <w:rFonts w:eastAsia="Times New Roman"/>
          <w:lang w:eastAsia="ru-RU"/>
        </w:rPr>
        <w:softHyphen/>
        <w:t>турой общения и взаимодействия в процессе занятий физи</w:t>
      </w:r>
      <w:r w:rsidRPr="00E46245">
        <w:rPr>
          <w:rFonts w:eastAsia="Times New Roman"/>
          <w:lang w:eastAsia="ru-RU"/>
        </w:rPr>
        <w:softHyphen/>
        <w:t xml:space="preserve">ческими упражнениями, во время игр и соревнований;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• способность принимать активное участие в организации и  проведении совместных Физкультурно-оздоровительных и спортивных мероприятий;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•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E46245" w:rsidRPr="00E46245" w:rsidRDefault="00E46245" w:rsidP="00E46245">
      <w:pPr>
        <w:pStyle w:val="a4"/>
        <w:rPr>
          <w:rFonts w:eastAsia="Times New Roman"/>
          <w:i/>
          <w:lang w:eastAsia="ru-RU"/>
        </w:rPr>
      </w:pPr>
      <w:r w:rsidRPr="00E46245">
        <w:rPr>
          <w:rFonts w:eastAsia="Times New Roman"/>
          <w:i/>
          <w:lang w:eastAsia="ru-RU"/>
        </w:rPr>
        <w:t xml:space="preserve">   В области трудовой культуры: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умение планировать режим дня, обеспечивать оптималь</w:t>
      </w:r>
      <w:r w:rsidRPr="00E46245">
        <w:rPr>
          <w:rFonts w:eastAsia="Times New Roman"/>
          <w:lang w:eastAsia="ru-RU"/>
        </w:rPr>
        <w:softHyphen/>
        <w:t xml:space="preserve">ное сочетание умственных, физических нагрузок и отдыха;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• 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умение содержать в порядке спортивный инвентарь и оборудование, спортивную одежду, осуществлять их подготов</w:t>
      </w:r>
      <w:r w:rsidRPr="00E46245">
        <w:rPr>
          <w:rFonts w:eastAsia="Times New Roman"/>
          <w:lang w:eastAsia="ru-RU"/>
        </w:rPr>
        <w:softHyphen/>
        <w:t xml:space="preserve">ку к занятиям  и спортивным соревнованиям. </w:t>
      </w:r>
    </w:p>
    <w:p w:rsidR="00E46245" w:rsidRPr="00E46245" w:rsidRDefault="00E46245" w:rsidP="00E46245">
      <w:pPr>
        <w:pStyle w:val="a4"/>
        <w:rPr>
          <w:rFonts w:eastAsia="Times New Roman"/>
          <w:i/>
          <w:lang w:eastAsia="ru-RU"/>
        </w:rPr>
      </w:pPr>
      <w:r w:rsidRPr="00E46245">
        <w:rPr>
          <w:rFonts w:eastAsia="Times New Roman"/>
          <w:i/>
          <w:lang w:eastAsia="ru-RU"/>
        </w:rPr>
        <w:t xml:space="preserve">   В области эстетической культуры: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умение делительно сохранять правильную осанку во вре</w:t>
      </w:r>
      <w:r w:rsidRPr="00E46245">
        <w:rPr>
          <w:rFonts w:eastAsia="Times New Roman"/>
          <w:lang w:eastAsia="ru-RU"/>
        </w:rPr>
        <w:softHyphen/>
        <w:t>мя статичных поз и в процессе разнообразных видов двига</w:t>
      </w:r>
      <w:r w:rsidRPr="00E46245">
        <w:rPr>
          <w:rFonts w:eastAsia="Times New Roman"/>
          <w:lang w:eastAsia="ru-RU"/>
        </w:rPr>
        <w:softHyphen/>
        <w:t xml:space="preserve">тельной деятельности;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• формирование потребности иметь хорошее телосложение в соответствии с принятыми нормами и представлениями;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• формирование культуры движений, умения передвигаться легко, красиво, непринуждённо. </w:t>
      </w:r>
    </w:p>
    <w:p w:rsidR="00E46245" w:rsidRPr="00E46245" w:rsidRDefault="00E46245" w:rsidP="00E46245">
      <w:pPr>
        <w:pStyle w:val="a4"/>
        <w:rPr>
          <w:rFonts w:eastAsia="Times New Roman"/>
          <w:i/>
          <w:lang w:eastAsia="ru-RU"/>
        </w:rPr>
      </w:pPr>
      <w:r w:rsidRPr="00E46245">
        <w:rPr>
          <w:rFonts w:eastAsia="Times New Roman"/>
          <w:i/>
          <w:lang w:eastAsia="ru-RU"/>
        </w:rPr>
        <w:t xml:space="preserve">    В области коммуникативной культуры: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владение умением осуществлять поиск информации по вопросам современных оздоровительных систем (в справоч</w:t>
      </w:r>
      <w:r w:rsidRPr="00E46245">
        <w:rPr>
          <w:rFonts w:eastAsia="Times New Roman"/>
          <w:lang w:eastAsia="ru-RU"/>
        </w:rPr>
        <w:softHyphen/>
        <w:t xml:space="preserve"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владение умением формулировать цель и задачи инди</w:t>
      </w:r>
      <w:r w:rsidRPr="00E46245">
        <w:rPr>
          <w:rFonts w:eastAsia="Times New Roman"/>
          <w:lang w:eastAsia="ru-RU"/>
        </w:rPr>
        <w:softHyphen/>
        <w:t xml:space="preserve">видуальных и совместных с другими детьми и подростками занятий физкультурно-оздоровительной и спортивно-оздоровительной  деятельностью, излагать их содержание;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>• владение умением оценивать ситуацию и оперативно принимать решения, находить адекватные способы взаимо</w:t>
      </w:r>
      <w:r w:rsidRPr="00E46245">
        <w:rPr>
          <w:rFonts w:eastAsia="Times New Roman"/>
          <w:lang w:eastAsia="ru-RU"/>
        </w:rPr>
        <w:softHyphen/>
        <w:t>действия с партнёрами во время учебной, игровой и сорев</w:t>
      </w:r>
      <w:r w:rsidRPr="00E46245">
        <w:rPr>
          <w:rFonts w:eastAsia="Times New Roman"/>
          <w:lang w:eastAsia="ru-RU"/>
        </w:rPr>
        <w:softHyphen/>
        <w:t xml:space="preserve">новательной деятельности.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i/>
          <w:lang w:eastAsia="ru-RU"/>
        </w:rPr>
        <w:t xml:space="preserve">   В области физической культуры</w:t>
      </w:r>
      <w:r w:rsidRPr="00E46245">
        <w:rPr>
          <w:rFonts w:eastAsia="Times New Roman"/>
          <w:lang w:eastAsia="ru-RU"/>
        </w:rPr>
        <w:t xml:space="preserve">: </w:t>
      </w:r>
    </w:p>
    <w:p w:rsidR="00E46245" w:rsidRPr="00E46245" w:rsidRDefault="00E46245" w:rsidP="00E46245">
      <w:pPr>
        <w:pStyle w:val="a4"/>
        <w:rPr>
          <w:rFonts w:eastAsia="Times New Roman"/>
          <w:lang w:eastAsia="ru-RU"/>
        </w:rPr>
      </w:pPr>
      <w:r w:rsidRPr="00E46245">
        <w:rPr>
          <w:rFonts w:eastAsia="Times New Roman"/>
          <w:lang w:eastAsia="ru-RU"/>
        </w:rPr>
        <w:t xml:space="preserve">• владение умениями: </w:t>
      </w:r>
    </w:p>
    <w:p w:rsidR="00E46245" w:rsidRPr="00E46245" w:rsidRDefault="00E46245" w:rsidP="00E46245">
      <w:pPr>
        <w:pStyle w:val="a4"/>
      </w:pPr>
      <w:r w:rsidRPr="00E46245">
        <w:t>- в циклических и ациклических локомоциях: с макси</w:t>
      </w:r>
      <w:r w:rsidRPr="00E46245">
        <w:softHyphen/>
        <w:t>мальной скоростью пробегать 60 м из положения низкого стар</w:t>
      </w:r>
      <w:r w:rsidRPr="00E46245">
        <w:softHyphen/>
        <w:t xml:space="preserve">та; в равномерном темпе бегать до 20 мин (мальчики) и до 15 мин </w:t>
      </w:r>
      <w:r w:rsidRPr="00E46245">
        <w:lastRenderedPageBreak/>
        <w:t>(девочки); после быстрого разбега с 9-13 шагов совер</w:t>
      </w:r>
      <w:r w:rsidRPr="00E46245">
        <w:softHyphen/>
        <w:t>шать прыжок в длину</w:t>
      </w:r>
      <w:proofErr w:type="gramStart"/>
      <w:r w:rsidRPr="00E46245">
        <w:t xml:space="preserve"> ;</w:t>
      </w:r>
      <w:proofErr w:type="gramEnd"/>
      <w:r w:rsidRPr="00E46245">
        <w:t xml:space="preserve"> выполнять с 9-13 шагов разбега прыжок в высоту  способом «перешагивание»;  </w:t>
      </w:r>
    </w:p>
    <w:p w:rsidR="00E46245" w:rsidRPr="00E46245" w:rsidRDefault="00E46245" w:rsidP="00E46245">
      <w:pPr>
        <w:pStyle w:val="a4"/>
      </w:pPr>
      <w:r w:rsidRPr="00E46245">
        <w:t xml:space="preserve">- в метаниях на дальность и на меткость: метать малый мяч и мяч 150 r с места и с разбега (10-12 м) с </w:t>
      </w:r>
      <w:proofErr w:type="spellStart"/>
      <w:r w:rsidRPr="00E46245">
        <w:t>исполъзованиемчетырёхшажного</w:t>
      </w:r>
      <w:proofErr w:type="spellEnd"/>
      <w:r w:rsidRPr="00E46245">
        <w:t xml:space="preserve"> варианта бросковых шагов с соблюде</w:t>
      </w:r>
      <w:r w:rsidRPr="00E46245">
        <w:softHyphen/>
        <w:t>нием ритма</w:t>
      </w:r>
      <w:proofErr w:type="gramStart"/>
      <w:r w:rsidRPr="00E46245">
        <w:t xml:space="preserve"> ;</w:t>
      </w:r>
      <w:proofErr w:type="gramEnd"/>
      <w:r w:rsidRPr="00E46245">
        <w:t xml:space="preserve"> метать малый мяч и мяч 150 г с места и с 3 шагов разбега в горизонтальную и вертикальную цели с 10-</w:t>
      </w:r>
      <w:r w:rsidRPr="00E46245">
        <w:softHyphen/>
        <w:t xml:space="preserve">15 м, метать малый мяч и мяч 150 r с места по медленно и быстро движущейся цели с 10-12 м; </w:t>
      </w:r>
    </w:p>
    <w:p w:rsidR="00E46245" w:rsidRPr="00E46245" w:rsidRDefault="00E46245" w:rsidP="00E46245">
      <w:pPr>
        <w:pStyle w:val="a4"/>
      </w:pPr>
      <w:r w:rsidRPr="00E46245">
        <w:t>- в гимнастических и акробатических упражнениях</w:t>
      </w:r>
      <w:proofErr w:type="gramStart"/>
      <w:r w:rsidRPr="00E46245">
        <w:t xml:space="preserve"> :</w:t>
      </w:r>
      <w:proofErr w:type="gramEnd"/>
      <w:r w:rsidRPr="00E46245">
        <w:t xml:space="preserve"> вы</w:t>
      </w:r>
      <w:r w:rsidRPr="00E46245">
        <w:softHyphen/>
        <w:t>полнять комбинацию из четырёх элементов на перекладине (мальчики) и на разновысоких брусьях (девочки); опорные  прыжки через козла в длину (мальчики) и в ширину (девоч</w:t>
      </w:r>
      <w:r w:rsidRPr="00E46245">
        <w:softHyphen/>
        <w:t>ки); комбинацию движений с одним из  предметов (мяч, пал</w:t>
      </w:r>
      <w:r w:rsidRPr="00E46245">
        <w:softHyphen/>
        <w:t>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</w:t>
      </w:r>
      <w:r w:rsidRPr="00E46245"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E46245">
        <w:softHyphen/>
        <w:t xml:space="preserve">зад в </w:t>
      </w:r>
      <w:proofErr w:type="spellStart"/>
      <w:r w:rsidRPr="00E46245">
        <w:t>полушпагат</w:t>
      </w:r>
      <w:proofErr w:type="spellEnd"/>
      <w:r w:rsidRPr="00E46245">
        <w:t xml:space="preserve">, «мост» и поворот в </w:t>
      </w:r>
      <w:proofErr w:type="gramStart"/>
      <w:r w:rsidRPr="00E46245">
        <w:t>упор</w:t>
      </w:r>
      <w:proofErr w:type="gramEnd"/>
      <w:r w:rsidRPr="00E46245">
        <w:t xml:space="preserve"> стоя на одном ко</w:t>
      </w:r>
      <w:r w:rsidRPr="00E46245">
        <w:softHyphen/>
        <w:t xml:space="preserve">лене (девочки); </w:t>
      </w:r>
    </w:p>
    <w:p w:rsidR="00E46245" w:rsidRPr="00E46245" w:rsidRDefault="00E46245" w:rsidP="00E46245">
      <w:pPr>
        <w:pStyle w:val="a4"/>
      </w:pPr>
      <w:r w:rsidRPr="00E46245">
        <w:t xml:space="preserve">- в спортивных играх: играть в одну ю спортивных игр (по упрощённым правилам); </w:t>
      </w:r>
    </w:p>
    <w:p w:rsidR="00E46245" w:rsidRPr="00E46245" w:rsidRDefault="00E46245" w:rsidP="00E46245">
      <w:pPr>
        <w:pStyle w:val="a4"/>
      </w:pPr>
      <w:r w:rsidRPr="00E46245">
        <w:t>• демонстрировать результаты не ниже, чем средний уро</w:t>
      </w:r>
      <w:r w:rsidRPr="00E46245">
        <w:softHyphen/>
        <w:t xml:space="preserve">вень основных физических способностей; </w:t>
      </w:r>
    </w:p>
    <w:p w:rsidR="00E46245" w:rsidRPr="00E46245" w:rsidRDefault="00E46245" w:rsidP="00E46245">
      <w:pPr>
        <w:pStyle w:val="a4"/>
      </w:pPr>
      <w:r w:rsidRPr="00E46245">
        <w:t>• владеть способами физкультурно-оздоровительной дея</w:t>
      </w:r>
      <w:r w:rsidRPr="00E46245">
        <w:softHyphen/>
        <w:t>тельности: самостоятельно выполнять упражнения на разви</w:t>
      </w:r>
      <w:r w:rsidRPr="00E46245">
        <w:softHyphen/>
        <w:t xml:space="preserve">тие быстроты, координации, выносливости, силы, гибкости; соблюдать правила самоконтроля и безопасности во время выполнения упражнений: </w:t>
      </w:r>
    </w:p>
    <w:p w:rsidR="00E46245" w:rsidRPr="00E46245" w:rsidRDefault="00E46245" w:rsidP="00E46245">
      <w:pPr>
        <w:pStyle w:val="a4"/>
      </w:pPr>
      <w:r w:rsidRPr="00E46245">
        <w:t xml:space="preserve">• владеть способами спортивной деятельности: участвовать в соревновании по легкоатлетическому </w:t>
      </w:r>
      <w:proofErr w:type="spellStart"/>
      <w:r w:rsidRPr="00E46245">
        <w:t>четырёхборью</w:t>
      </w:r>
      <w:proofErr w:type="spellEnd"/>
      <w:r w:rsidRPr="00E46245">
        <w:t xml:space="preserve">: бег 60 м, прыжок в длину или в высоту с разбега, метание, бег на выносливость; участвовать в соревнованиях по одному из видов спорта; </w:t>
      </w:r>
    </w:p>
    <w:p w:rsidR="00E46245" w:rsidRPr="00E46245" w:rsidRDefault="00E46245" w:rsidP="00E46245">
      <w:pPr>
        <w:pStyle w:val="a4"/>
      </w:pPr>
      <w:r w:rsidRPr="00E46245">
        <w:t>• владеть правилами поведения на занятиях физическими упражнениями: соблюдать нормы поведения в коллективе,  правила безопасности, гигиену занятий и личную гигиену; по</w:t>
      </w:r>
      <w:r w:rsidRPr="00E46245">
        <w:softHyphen/>
        <w:t>могать друг другу и учителю; поддерживать товарищей, имею</w:t>
      </w:r>
      <w:r w:rsidRPr="00E46245">
        <w:softHyphen/>
        <w:t xml:space="preserve">щих недостаточную физическую подготовленность; проявлять активность, самостоятельность, выдержку и самообладание. 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</w:t>
      </w:r>
      <w:proofErr w:type="gramStart"/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</w:t>
      </w:r>
      <w:proofErr w:type="gramEnd"/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spellEnd"/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E46245" w:rsidRPr="00E46245" w:rsidRDefault="00E46245" w:rsidP="00E46245">
      <w:pPr>
        <w:pStyle w:val="a4"/>
      </w:pPr>
      <w:r w:rsidRPr="00E46245">
        <w:t>• умение самостоятельно определять цели своего обуче</w:t>
      </w:r>
      <w:r w:rsidRPr="00E46245">
        <w:softHyphen/>
        <w:t>ния, ставить и формулировать для себя новые задачи в учё</w:t>
      </w:r>
      <w:r w:rsidRPr="00E46245">
        <w:softHyphen/>
        <w:t>бе и познавательной деятельности, развивать мотивы и инте</w:t>
      </w:r>
      <w:r w:rsidRPr="00E46245">
        <w:softHyphen/>
        <w:t xml:space="preserve">ресы своей познавательной деятельности; </w:t>
      </w:r>
    </w:p>
    <w:p w:rsidR="00E46245" w:rsidRPr="00E46245" w:rsidRDefault="00E46245" w:rsidP="00E46245">
      <w:pPr>
        <w:pStyle w:val="a4"/>
      </w:pPr>
      <w:r w:rsidRPr="00E46245">
        <w:t>• умение самостоятельно планировать пути достижения целей, в том числе альтернативные, осознанно выбирать наи</w:t>
      </w:r>
      <w:r w:rsidRPr="00E46245">
        <w:softHyphen/>
        <w:t>более эффективные способы решения учебных и познава</w:t>
      </w:r>
      <w:r w:rsidRPr="00E46245">
        <w:softHyphen/>
        <w:t xml:space="preserve">тельных задач; </w:t>
      </w:r>
    </w:p>
    <w:p w:rsidR="00E46245" w:rsidRPr="00E46245" w:rsidRDefault="00E46245" w:rsidP="00E46245">
      <w:pPr>
        <w:pStyle w:val="a4"/>
      </w:pPr>
      <w:r w:rsidRPr="00E46245">
        <w:t>• умение соотносить свои действия с планируемыми ре</w:t>
      </w:r>
      <w:r w:rsidRPr="00E46245">
        <w:softHyphen/>
        <w:t xml:space="preserve"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46245" w:rsidRPr="00E46245" w:rsidRDefault="00E46245" w:rsidP="00E46245">
      <w:pPr>
        <w:pStyle w:val="a4"/>
      </w:pPr>
      <w:r w:rsidRPr="00E46245">
        <w:t>• умение оценивать правильность выполнения учебной за</w:t>
      </w:r>
      <w:r w:rsidRPr="00E46245">
        <w:softHyphen/>
        <w:t xml:space="preserve">дачи, собственные возможности её решения; </w:t>
      </w:r>
    </w:p>
    <w:p w:rsidR="00E46245" w:rsidRPr="00E46245" w:rsidRDefault="00E46245" w:rsidP="00E46245">
      <w:pPr>
        <w:pStyle w:val="a4"/>
      </w:pPr>
      <w:r w:rsidRPr="00E46245">
        <w:t>• владение основами самоконтроля, самооценки, приня</w:t>
      </w:r>
      <w:r w:rsidRPr="00E46245">
        <w:softHyphen/>
        <w:t xml:space="preserve">тия решений и осуществления осознанного выбора в учебной и познавательной деятельности; </w:t>
      </w:r>
    </w:p>
    <w:p w:rsidR="00E46245" w:rsidRPr="00E46245" w:rsidRDefault="00E46245" w:rsidP="00E46245">
      <w:pPr>
        <w:pStyle w:val="a4"/>
      </w:pPr>
      <w:r w:rsidRPr="00E46245">
        <w:t>• умение организовывать учебное сотрудничество и совме</w:t>
      </w:r>
      <w:r w:rsidRPr="00E46245">
        <w:softHyphen/>
        <w:t xml:space="preserve">стную деятельность с учителем и сверстниками; </w:t>
      </w:r>
    </w:p>
    <w:p w:rsidR="00E46245" w:rsidRPr="00E46245" w:rsidRDefault="00E46245" w:rsidP="00E46245">
      <w:pPr>
        <w:pStyle w:val="a4"/>
      </w:pPr>
      <w:r w:rsidRPr="00E46245">
        <w:t>• умение работать индивидуально и в группе: находить об</w:t>
      </w:r>
      <w:r w:rsidRPr="00E46245">
        <w:softHyphen/>
        <w:t xml:space="preserve">щее решение и разрешать конфликты на основе согласования позиций и учёта интересов; </w:t>
      </w:r>
    </w:p>
    <w:p w:rsidR="00E46245" w:rsidRPr="00E46245" w:rsidRDefault="00E46245" w:rsidP="00E46245">
      <w:pPr>
        <w:pStyle w:val="a4"/>
      </w:pPr>
      <w:r w:rsidRPr="00E46245">
        <w:t xml:space="preserve">• умение формулировать, аргументировать и отстаивать своё мнение; </w:t>
      </w:r>
    </w:p>
    <w:p w:rsidR="00E46245" w:rsidRPr="00E46245" w:rsidRDefault="00E46245" w:rsidP="00E46245">
      <w:pPr>
        <w:pStyle w:val="a4"/>
      </w:pPr>
      <w:r w:rsidRPr="00E46245">
        <w:t>• умение осознанно использовать речевые средства в со</w:t>
      </w:r>
      <w:r w:rsidRPr="00E46245">
        <w:softHyphen/>
        <w:t xml:space="preserve">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E46245" w:rsidRPr="00E46245" w:rsidRDefault="00E46245" w:rsidP="00E46245">
      <w:pPr>
        <w:pStyle w:val="a4"/>
      </w:pPr>
      <w:proofErr w:type="spellStart"/>
      <w:r w:rsidRPr="00E46245">
        <w:t>Метапредметные</w:t>
      </w:r>
      <w:proofErr w:type="spellEnd"/>
      <w:r w:rsidRPr="00E46245">
        <w:t xml:space="preserve"> результаты проявляются в различных об</w:t>
      </w:r>
      <w:r w:rsidRPr="00E46245">
        <w:softHyphen/>
        <w:t xml:space="preserve">ластях культуры. </w:t>
      </w:r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В области познавательной культуры: </w:t>
      </w:r>
    </w:p>
    <w:p w:rsidR="00E46245" w:rsidRPr="00E46245" w:rsidRDefault="00E46245" w:rsidP="00E46245">
      <w:pPr>
        <w:pStyle w:val="a4"/>
      </w:pPr>
      <w:r w:rsidRPr="00E46245">
        <w:lastRenderedPageBreak/>
        <w:t>• овладение сведениями  о роли и значении физической культуры в формировании целостной личности человека, в развитии  его сознания и мышления, физических, психиче</w:t>
      </w:r>
      <w:r w:rsidRPr="00E46245">
        <w:softHyphen/>
        <w:t xml:space="preserve">ских и нравственных качеств; </w:t>
      </w:r>
    </w:p>
    <w:p w:rsidR="00E46245" w:rsidRPr="00E46245" w:rsidRDefault="00E46245" w:rsidP="00E46245">
      <w:pPr>
        <w:pStyle w:val="a4"/>
      </w:pPr>
      <w:r w:rsidRPr="00E46245">
        <w:t>• понимание здоровья как одного из важнейших условий развития и самореализации человека, расширяющего возмож</w:t>
      </w:r>
      <w:r w:rsidRPr="00E46245">
        <w:softHyphen/>
        <w:t>ности выбора профессиональной деятельности и обеспечива</w:t>
      </w:r>
      <w:r w:rsidRPr="00E46245">
        <w:softHyphen/>
        <w:t xml:space="preserve">ющего длительную творческую активность; </w:t>
      </w:r>
    </w:p>
    <w:p w:rsidR="00E46245" w:rsidRPr="00E46245" w:rsidRDefault="00E46245" w:rsidP="00E46245">
      <w:pPr>
        <w:pStyle w:val="a4"/>
      </w:pPr>
      <w:r w:rsidRPr="00E46245">
        <w:t>• понимание физической культуры как средства организа</w:t>
      </w:r>
      <w:r w:rsidRPr="00E46245">
        <w:softHyphen/>
        <w:t xml:space="preserve">ции и активного ведения здорового образа жизни, профилактики вредных привычек и </w:t>
      </w:r>
      <w:proofErr w:type="spellStart"/>
      <w:r w:rsidRPr="00E46245">
        <w:t>девиантного</w:t>
      </w:r>
      <w:proofErr w:type="spellEnd"/>
      <w:r w:rsidRPr="00E46245">
        <w:t xml:space="preserve"> (отклоняющегося от норм) поведения. </w:t>
      </w:r>
    </w:p>
    <w:p w:rsidR="00E46245" w:rsidRPr="00E46245" w:rsidRDefault="00E46245" w:rsidP="00E46245">
      <w:pPr>
        <w:pStyle w:val="a4"/>
      </w:pPr>
      <w:r w:rsidRPr="00E46245">
        <w:rPr>
          <w:i/>
        </w:rPr>
        <w:t xml:space="preserve">   В области нравственной культуры</w:t>
      </w:r>
      <w:r w:rsidRPr="00E46245">
        <w:t xml:space="preserve">: </w:t>
      </w:r>
    </w:p>
    <w:p w:rsidR="00E46245" w:rsidRPr="00E46245" w:rsidRDefault="00E46245" w:rsidP="00E46245">
      <w:pPr>
        <w:pStyle w:val="a4"/>
      </w:pPr>
      <w:r w:rsidRPr="00E46245">
        <w:t>• бережное отношение к собственному здоровью и здо</w:t>
      </w:r>
      <w:r w:rsidRPr="00E46245">
        <w:softHyphen/>
        <w:t xml:space="preserve">ровью окружающих, проявление доброжелательности и отзывчивости  к людям, имеющим ограниченные возможности и нарушения в состоянии здоровья; </w:t>
      </w:r>
    </w:p>
    <w:p w:rsidR="00E46245" w:rsidRPr="00E46245" w:rsidRDefault="00E46245" w:rsidP="00E46245">
      <w:pPr>
        <w:pStyle w:val="a4"/>
      </w:pPr>
      <w:r w:rsidRPr="00E46245">
        <w:t>• проявление уважительного отношения к окружающим</w:t>
      </w:r>
      <w:proofErr w:type="gramStart"/>
      <w:r w:rsidRPr="00E46245">
        <w:t>.т</w:t>
      </w:r>
      <w:proofErr w:type="gramEnd"/>
      <w:r w:rsidRPr="00E46245">
        <w:t xml:space="preserve">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E46245" w:rsidRPr="00E46245" w:rsidRDefault="00E46245" w:rsidP="00E46245">
      <w:pPr>
        <w:pStyle w:val="a4"/>
      </w:pPr>
      <w:r w:rsidRPr="00E46245">
        <w:t xml:space="preserve">•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 В области трудовой культуры: </w:t>
      </w:r>
    </w:p>
    <w:p w:rsidR="00E46245" w:rsidRPr="00E46245" w:rsidRDefault="00E46245" w:rsidP="00E46245">
      <w:pPr>
        <w:pStyle w:val="a4"/>
      </w:pPr>
      <w:r w:rsidRPr="00E46245">
        <w:t>• добросовестное выполнение учебных заданий, осознанное стремление к освоению новых знаний и  умений, повы</w:t>
      </w:r>
      <w:r w:rsidRPr="00E46245">
        <w:softHyphen/>
        <w:t xml:space="preserve">шающих результативность выполнения заданий; </w:t>
      </w:r>
    </w:p>
    <w:p w:rsidR="00E46245" w:rsidRPr="00E46245" w:rsidRDefault="00E46245" w:rsidP="00E46245">
      <w:pPr>
        <w:pStyle w:val="a4"/>
      </w:pPr>
      <w:r w:rsidRPr="00E46245">
        <w:t>• приобретение умений планировать, контролировать и оценивать учебную деятельность, организовывать места заня</w:t>
      </w:r>
      <w:r w:rsidRPr="00E46245">
        <w:softHyphen/>
        <w:t xml:space="preserve">тий и обеспечивать их безопасность; </w:t>
      </w:r>
    </w:p>
    <w:p w:rsidR="00E46245" w:rsidRPr="00E46245" w:rsidRDefault="00E46245" w:rsidP="00E46245">
      <w:pPr>
        <w:pStyle w:val="a4"/>
      </w:pPr>
      <w:r w:rsidRPr="00E46245">
        <w:t>• закрепление умения поддержания оптимального уровня работоспособности в процессе учебной деятельности посред</w:t>
      </w:r>
      <w:r w:rsidRPr="00E46245">
        <w:softHyphen/>
        <w:t>ством активного использования занятий физическими упраж</w:t>
      </w:r>
      <w:r w:rsidRPr="00E46245">
        <w:softHyphen/>
        <w:t>нениями, гигиенических факторов и естественных сил природы для профилактики психического и физического утомления</w:t>
      </w:r>
      <w:proofErr w:type="gramStart"/>
      <w:r w:rsidRPr="00E46245">
        <w:t xml:space="preserve"> .</w:t>
      </w:r>
      <w:proofErr w:type="gramEnd"/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В области эстетической культуры: </w:t>
      </w:r>
    </w:p>
    <w:p w:rsidR="00E46245" w:rsidRPr="00E46245" w:rsidRDefault="00E46245" w:rsidP="00E46245">
      <w:pPr>
        <w:pStyle w:val="a4"/>
      </w:pPr>
      <w:r w:rsidRPr="00E46245">
        <w:t xml:space="preserve">• знание факторов, потенциально опасных для здоровья (вредные привычки, ранние половые связи, допинг), и их опасных последствий; </w:t>
      </w:r>
    </w:p>
    <w:p w:rsidR="00E46245" w:rsidRPr="00E46245" w:rsidRDefault="00E46245" w:rsidP="00E46245">
      <w:pPr>
        <w:pStyle w:val="a4"/>
      </w:pPr>
      <w:r w:rsidRPr="00E46245">
        <w:t>• понимание культуры движений человека, постижение значения овладения жизненно важными двигательными уме</w:t>
      </w:r>
      <w:r w:rsidRPr="00E46245">
        <w:softHyphen/>
        <w:t>ниями  и навыками, исходя из целесообразности и эстетиче</w:t>
      </w:r>
      <w:r w:rsidRPr="00E46245">
        <w:softHyphen/>
        <w:t xml:space="preserve">ской привлекательности; </w:t>
      </w:r>
    </w:p>
    <w:p w:rsidR="00E46245" w:rsidRPr="00E46245" w:rsidRDefault="00E46245" w:rsidP="00E46245">
      <w:pPr>
        <w:pStyle w:val="a4"/>
      </w:pPr>
      <w:r w:rsidRPr="00E46245">
        <w:t xml:space="preserve"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В области коммуникативной культуры: </w:t>
      </w:r>
    </w:p>
    <w:p w:rsidR="00E46245" w:rsidRPr="00E46245" w:rsidRDefault="00E46245" w:rsidP="00E46245">
      <w:pPr>
        <w:pStyle w:val="a4"/>
      </w:pPr>
      <w:r w:rsidRPr="00E46245">
        <w:t>• владение культурой речи, ведение диалога в доброжела</w:t>
      </w:r>
      <w:r w:rsidRPr="00E46245">
        <w:softHyphen/>
        <w:t>тельной и открытой форме, проявление к собеседнику вни</w:t>
      </w:r>
      <w:r w:rsidRPr="00E46245">
        <w:softHyphen/>
        <w:t xml:space="preserve">мания, интереса и уважения; </w:t>
      </w:r>
    </w:p>
    <w:p w:rsidR="00E46245" w:rsidRPr="00E46245" w:rsidRDefault="00E46245" w:rsidP="00E46245">
      <w:pPr>
        <w:pStyle w:val="a4"/>
      </w:pPr>
      <w:r w:rsidRPr="00E46245">
        <w:t>• владение умением вести дискуссию, обсуждать содержа</w:t>
      </w:r>
      <w:r w:rsidRPr="00E46245">
        <w:softHyphen/>
        <w:t>ние и результаты совместной деятельности, находить компро</w:t>
      </w:r>
      <w:r w:rsidRPr="00E46245">
        <w:softHyphen/>
        <w:t xml:space="preserve">миссы при принятии общих решений; </w:t>
      </w:r>
    </w:p>
    <w:p w:rsidR="00E46245" w:rsidRPr="00E46245" w:rsidRDefault="00E46245" w:rsidP="00E46245">
      <w:pPr>
        <w:pStyle w:val="a4"/>
      </w:pPr>
      <w:r w:rsidRPr="00E46245">
        <w:t>• владение умением логически грамотно излагать, аргументировать и обосновывать собственную точку зрения, до</w:t>
      </w:r>
      <w:r w:rsidRPr="00E46245">
        <w:softHyphen/>
        <w:t xml:space="preserve">водить её до собеседника. </w:t>
      </w:r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В области физической культуры: </w:t>
      </w:r>
    </w:p>
    <w:p w:rsidR="00E46245" w:rsidRPr="00E46245" w:rsidRDefault="00E46245" w:rsidP="00E46245">
      <w:pPr>
        <w:pStyle w:val="a4"/>
      </w:pPr>
      <w:r w:rsidRPr="00E46245">
        <w:t xml:space="preserve">• владение способами организации и проведения  разнообразных форм занятий физическими упражнениями, их планирования и наполнения содержанием; </w:t>
      </w:r>
    </w:p>
    <w:p w:rsidR="00E46245" w:rsidRPr="00E46245" w:rsidRDefault="00E46245" w:rsidP="00E46245">
      <w:pPr>
        <w:pStyle w:val="a4"/>
      </w:pPr>
      <w:r w:rsidRPr="00E46245">
        <w:t>•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</w:t>
      </w:r>
      <w:r w:rsidRPr="00E46245">
        <w:softHyphen/>
        <w:t xml:space="preserve">мостоятельно организуемой спортивно-оздоровительной и физкультурно-оздоровительной деятельности; </w:t>
      </w:r>
    </w:p>
    <w:p w:rsidR="00E46245" w:rsidRPr="00E46245" w:rsidRDefault="00E46245" w:rsidP="00E46245">
      <w:pPr>
        <w:pStyle w:val="a4"/>
      </w:pPr>
      <w:r w:rsidRPr="00E46245">
        <w:lastRenderedPageBreak/>
        <w:t>• владение способами наблюдения за показателями инди</w:t>
      </w:r>
      <w:r w:rsidRPr="00E46245"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E46245">
        <w:softHyphen/>
        <w:t>зования этих показателей в организации и проведении само</w:t>
      </w:r>
      <w:r w:rsidRPr="00E46245">
        <w:softHyphen/>
        <w:t xml:space="preserve">стоятельных форм занятий. 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Предметные результаты </w:t>
      </w:r>
    </w:p>
    <w:p w:rsidR="00E46245" w:rsidRPr="00E46245" w:rsidRDefault="00E46245" w:rsidP="00E46245">
      <w:pPr>
        <w:pStyle w:val="a4"/>
      </w:pPr>
      <w:r w:rsidRPr="00E46245">
        <w:t xml:space="preserve">    В основной школе в соответствии с Федеральным госуда</w:t>
      </w:r>
      <w:r w:rsidRPr="00E46245">
        <w:softHyphen/>
        <w:t xml:space="preserve">рственным образовательным стандартом основного общего образования </w:t>
      </w:r>
      <w:r w:rsidRPr="00E46245">
        <w:rPr>
          <w:i/>
        </w:rPr>
        <w:t xml:space="preserve">результаты </w:t>
      </w:r>
      <w:r w:rsidRPr="00E46245">
        <w:t>изучения курса "Физическая куль</w:t>
      </w:r>
      <w:r w:rsidRPr="00E46245">
        <w:softHyphen/>
        <w:t xml:space="preserve">тура" должны отражать: </w:t>
      </w:r>
    </w:p>
    <w:p w:rsidR="00E46245" w:rsidRPr="00E46245" w:rsidRDefault="00E46245" w:rsidP="00E46245">
      <w:pPr>
        <w:pStyle w:val="a4"/>
      </w:pPr>
      <w:r w:rsidRPr="00E46245">
        <w:t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E46245">
        <w:softHyphen/>
        <w:t xml:space="preserve">ального здоровья; </w:t>
      </w:r>
    </w:p>
    <w:p w:rsidR="00E46245" w:rsidRPr="00E46245" w:rsidRDefault="00E46245" w:rsidP="00E46245">
      <w:pPr>
        <w:pStyle w:val="a4"/>
      </w:pPr>
      <w:r w:rsidRPr="00E46245">
        <w:t>• овладение системой знаний о физическом совершен</w:t>
      </w:r>
      <w:r w:rsidRPr="00E46245"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E46245">
        <w:softHyphen/>
        <w:t>стоятельных систематических занятий с различной функцио</w:t>
      </w:r>
      <w:r w:rsidRPr="00E46245">
        <w:softHyphen/>
        <w:t>нальной направленностью (оздоровительно, тренировочной, коррекционной, рекреативной и лечебной) с учётом индиви</w:t>
      </w:r>
      <w:r w:rsidRPr="00E46245">
        <w:softHyphen/>
        <w:t>дуальных возможностей и особенностей организма, планиро</w:t>
      </w:r>
      <w:r w:rsidRPr="00E46245">
        <w:softHyphen/>
        <w:t>вать содержание этих занятий, включать их в режим учебно</w:t>
      </w:r>
      <w:r w:rsidRPr="00E46245">
        <w:softHyphen/>
        <w:t xml:space="preserve">го дня и учебной недели; </w:t>
      </w:r>
    </w:p>
    <w:p w:rsidR="00E46245" w:rsidRPr="00E46245" w:rsidRDefault="00E46245" w:rsidP="00E46245">
      <w:pPr>
        <w:pStyle w:val="a4"/>
      </w:pPr>
      <w:r w:rsidRPr="00E46245">
        <w:t>• приобретение опыта организации самостоятельных сис</w:t>
      </w:r>
      <w:r w:rsidRPr="00E46245"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или лёгких травмах; обогащение опыта совместной деятельности в орга</w:t>
      </w:r>
      <w:r w:rsidRPr="00E46245">
        <w:softHyphen/>
        <w:t xml:space="preserve">низации и проведении занятий физической культурой, форм активного отдыха и досуга; </w:t>
      </w:r>
    </w:p>
    <w:p w:rsidR="00E46245" w:rsidRPr="00E46245" w:rsidRDefault="00E46245" w:rsidP="00E46245">
      <w:pPr>
        <w:pStyle w:val="a4"/>
      </w:pPr>
      <w:r w:rsidRPr="00E46245">
        <w:t xml:space="preserve">• расширение опыта организации и мониторинга физического развития и физической подготовленности; </w:t>
      </w:r>
      <w:proofErr w:type="gramStart"/>
      <w:r w:rsidRPr="00E46245">
        <w:t>формирова</w:t>
      </w:r>
      <w:r w:rsidRPr="00E46245">
        <w:softHyphen/>
        <w:t>ние умения вести наблюдение за динамикой развития своих основных физических качеств:  оценивать текучее состояние организма и определять тренирующее воздействие на него за</w:t>
      </w:r>
      <w:r w:rsidRPr="00E46245">
        <w:softHyphen/>
        <w:t>нятий физической культурой посредством использования стандартных физических нагрузок и функциональных проб, 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E46245">
        <w:softHyphen/>
        <w:t xml:space="preserve">ями с разной целевой ориентацией; </w:t>
      </w:r>
      <w:proofErr w:type="gramEnd"/>
    </w:p>
    <w:p w:rsidR="00E46245" w:rsidRPr="00E46245" w:rsidRDefault="00E46245" w:rsidP="00E46245">
      <w:pPr>
        <w:pStyle w:val="a4"/>
      </w:pPr>
      <w:r w:rsidRPr="00E46245">
        <w:t xml:space="preserve">• формирование умений выполнять комплексы общеразвивающих, оздоровительных и корригирующих упражнений учитывающих индивидуальные способности и особенно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исполнять их в разнообразных формах игровой и соревновательной деятельности; расширение двигательного опыта за счёт  упражнений, ориентированных на развитие основных физических качеств, повышение функциональных возможностей ос новых систем организма. </w:t>
      </w:r>
    </w:p>
    <w:p w:rsidR="00E46245" w:rsidRPr="00E46245" w:rsidRDefault="00E46245" w:rsidP="00E46245">
      <w:pPr>
        <w:pStyle w:val="a4"/>
      </w:pPr>
      <w:r w:rsidRPr="00E46245">
        <w:t xml:space="preserve">    Предметные результаты, так же как личностные и </w:t>
      </w:r>
      <w:proofErr w:type="spellStart"/>
      <w:r w:rsidRPr="00E46245">
        <w:t>метапредметные</w:t>
      </w:r>
      <w:proofErr w:type="spellEnd"/>
      <w:r w:rsidRPr="00E46245">
        <w:t xml:space="preserve">, проявляются в разных областях культуры. </w:t>
      </w:r>
    </w:p>
    <w:p w:rsidR="00E46245" w:rsidRPr="00E46245" w:rsidRDefault="00E46245" w:rsidP="00E46245">
      <w:pPr>
        <w:pStyle w:val="a4"/>
      </w:pPr>
      <w:r w:rsidRPr="00E46245">
        <w:rPr>
          <w:i/>
        </w:rPr>
        <w:t xml:space="preserve">   В области познавательной культуры</w:t>
      </w:r>
      <w:r w:rsidRPr="00E46245">
        <w:t xml:space="preserve">: </w:t>
      </w:r>
    </w:p>
    <w:p w:rsidR="00E46245" w:rsidRPr="00E46245" w:rsidRDefault="00E46245" w:rsidP="00E46245">
      <w:pPr>
        <w:pStyle w:val="a4"/>
      </w:pPr>
      <w:r w:rsidRPr="00E46245">
        <w:t xml:space="preserve">• знания по истории развития спорта и олимпийского движения, о положительном их влиянии на укрепление ми и дружбы между народами; </w:t>
      </w:r>
    </w:p>
    <w:p w:rsidR="00E46245" w:rsidRPr="00E46245" w:rsidRDefault="00E46245" w:rsidP="00E46245">
      <w:pPr>
        <w:pStyle w:val="a4"/>
      </w:pPr>
      <w:r w:rsidRPr="00E46245">
        <w:t xml:space="preserve">• знания основных направлений развития физической культуры в обществе, их целей, задач и форм организации; </w:t>
      </w:r>
    </w:p>
    <w:p w:rsidR="00E46245" w:rsidRPr="00E46245" w:rsidRDefault="00E46245" w:rsidP="00E46245">
      <w:pPr>
        <w:pStyle w:val="a4"/>
      </w:pPr>
      <w:r w:rsidRPr="00E46245">
        <w:t>• знания о здоровом образе жизни, его связи с укреплением  здоровья и профилактикой венных привычек</w:t>
      </w:r>
      <w:proofErr w:type="gramStart"/>
      <w:r w:rsidRPr="00E46245">
        <w:t xml:space="preserve"> ,</w:t>
      </w:r>
      <w:proofErr w:type="gramEnd"/>
      <w:r w:rsidRPr="00E46245">
        <w:t xml:space="preserve"> о роли  и месте физической культуры в организации здорового образа жизни. </w:t>
      </w:r>
    </w:p>
    <w:p w:rsidR="00E46245" w:rsidRPr="00E46245" w:rsidRDefault="00E46245" w:rsidP="00E46245">
      <w:pPr>
        <w:pStyle w:val="a4"/>
      </w:pPr>
      <w:r w:rsidRPr="00E46245">
        <w:rPr>
          <w:i/>
        </w:rPr>
        <w:t xml:space="preserve">   В области нравственной культуры</w:t>
      </w:r>
      <w:r w:rsidRPr="00E46245">
        <w:t xml:space="preserve">: </w:t>
      </w:r>
    </w:p>
    <w:p w:rsidR="00E46245" w:rsidRPr="00E46245" w:rsidRDefault="00E46245" w:rsidP="00E46245">
      <w:pPr>
        <w:pStyle w:val="a4"/>
      </w:pPr>
      <w:r w:rsidRPr="00E46245">
        <w:t>• способность проявлять инициативу и самостоятельно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</w:t>
      </w:r>
      <w:r w:rsidRPr="00E46245">
        <w:softHyphen/>
        <w:t xml:space="preserve">стей, состояния здоровья; </w:t>
      </w:r>
    </w:p>
    <w:p w:rsidR="00E46245" w:rsidRPr="00E46245" w:rsidRDefault="00E46245" w:rsidP="00E46245">
      <w:pPr>
        <w:pStyle w:val="a4"/>
      </w:pPr>
      <w:r w:rsidRPr="00E46245">
        <w:t>• умение взаимодействовать с одноклассниками и свер</w:t>
      </w:r>
      <w:r w:rsidRPr="00E46245">
        <w:softHyphen/>
        <w:t>стниками, оказывать им помощь при освоении новых двига</w:t>
      </w:r>
      <w:r w:rsidRPr="00E46245">
        <w:softHyphen/>
        <w:t xml:space="preserve">тельных действий, корректно объяснять и объективно оценивать технику их выполнения; </w:t>
      </w:r>
    </w:p>
    <w:p w:rsidR="00E46245" w:rsidRPr="00E46245" w:rsidRDefault="00E46245" w:rsidP="00E46245">
      <w:pPr>
        <w:pStyle w:val="a4"/>
      </w:pPr>
      <w:r w:rsidRPr="00E46245">
        <w:lastRenderedPageBreak/>
        <w:t>• способность проявлять дисциплинированность и  уваже</w:t>
      </w:r>
      <w:r w:rsidRPr="00E46245">
        <w:softHyphen/>
        <w:t xml:space="preserve">ние к товарищам по команде и соперникам во время игровой и соревновательной деятельности, соблюдать правила игры и соревнований. </w:t>
      </w:r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 В области трудовой культуры: </w:t>
      </w:r>
    </w:p>
    <w:p w:rsidR="00E46245" w:rsidRPr="00E46245" w:rsidRDefault="00E46245" w:rsidP="00E46245">
      <w:pPr>
        <w:pStyle w:val="a4"/>
      </w:pPr>
      <w:r w:rsidRPr="00E46245">
        <w:t>• способность преодолевать трудности, добросовестно вы</w:t>
      </w:r>
      <w:r w:rsidRPr="00E46245">
        <w:softHyphen/>
        <w:t>полнять учебные задания по технической и физической под</w:t>
      </w:r>
      <w:r w:rsidRPr="00E46245">
        <w:softHyphen/>
        <w:t xml:space="preserve">готовке; </w:t>
      </w:r>
    </w:p>
    <w:p w:rsidR="00E46245" w:rsidRPr="00E46245" w:rsidRDefault="00E46245" w:rsidP="00E46245">
      <w:pPr>
        <w:pStyle w:val="a4"/>
      </w:pPr>
      <w:r w:rsidRPr="00E46245">
        <w:t>• умение организовывать самостоятельные занятия физическими упражнениями разной функциональной направлен</w:t>
      </w:r>
      <w:r w:rsidRPr="00E46245">
        <w:softHyphen/>
        <w:t xml:space="preserve">ности, обеспечивать безопасность мест занятий, спортивно инвентаря и оборудования, спортивной одежды; </w:t>
      </w:r>
    </w:p>
    <w:p w:rsidR="00E46245" w:rsidRPr="00E46245" w:rsidRDefault="00E46245" w:rsidP="00E46245">
      <w:pPr>
        <w:pStyle w:val="a4"/>
      </w:pPr>
      <w:r w:rsidRPr="00E46245">
        <w:t xml:space="preserve">• умение организовывать и проводить самостоятельные занятия по базовым видам школьной программы, подбирать. Физические упражнения в  зависимости от индивидуальной ориентации на будущую профессиональную деятельность. </w:t>
      </w:r>
    </w:p>
    <w:p w:rsidR="00E46245" w:rsidRPr="00E46245" w:rsidRDefault="00E46245" w:rsidP="00E46245">
      <w:pPr>
        <w:pStyle w:val="a4"/>
        <w:rPr>
          <w:i/>
        </w:rPr>
      </w:pPr>
      <w:r w:rsidRPr="00E46245">
        <w:rPr>
          <w:i/>
        </w:rPr>
        <w:t xml:space="preserve">    В области эстетической культуры:</w:t>
      </w:r>
    </w:p>
    <w:p w:rsidR="00E46245" w:rsidRPr="00E46245" w:rsidRDefault="00E46245" w:rsidP="00E46245">
      <w:pPr>
        <w:pStyle w:val="a4"/>
      </w:pPr>
      <w:r w:rsidRPr="00E46245">
        <w:t>Умение организовывать самостоятельные занятия с использованием физических упражнений по формированию телосложения</w:t>
      </w:r>
      <w:r w:rsidRPr="00E46245">
        <w:softHyphen/>
        <w:t xml:space="preserve">  и правильной осанки, подбирать комплексы фи</w:t>
      </w:r>
      <w:r w:rsidRPr="00E46245">
        <w:softHyphen/>
        <w:t>зических упражнений и  режимы физической нагрузки в зави</w:t>
      </w:r>
      <w:r w:rsidRPr="00E46245">
        <w:softHyphen/>
        <w:t xml:space="preserve">симости от индивидуальных особенностей физического развития; </w:t>
      </w:r>
    </w:p>
    <w:p w:rsidR="00E46245" w:rsidRPr="00E46245" w:rsidRDefault="00E46245" w:rsidP="00E46245">
      <w:pPr>
        <w:pStyle w:val="a4"/>
      </w:pPr>
      <w:r w:rsidRPr="00E46245">
        <w:t>• умение организовывать самостоятельные занятия по формированию культуры движений при выполнении упраж</w:t>
      </w:r>
      <w:r w:rsidRPr="00E46245">
        <w:softHyphen/>
        <w:t xml:space="preserve">нений разной направленности на развитие координационных способностей, силовых, скоростных, выносливости, гибкости в зависимости от индивидуальных особенностей физической подготовленности; </w:t>
      </w:r>
    </w:p>
    <w:p w:rsidR="00E46245" w:rsidRPr="00E46245" w:rsidRDefault="00E46245" w:rsidP="00E46245">
      <w:pPr>
        <w:pStyle w:val="a4"/>
      </w:pPr>
      <w:r w:rsidRPr="00E46245">
        <w:t>• способность вести наблюдения за динамикой показате</w:t>
      </w:r>
      <w:r w:rsidRPr="00E46245">
        <w:softHyphen/>
        <w:t xml:space="preserve">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E46245" w:rsidRPr="00E46245" w:rsidRDefault="00E46245" w:rsidP="00E46245">
      <w:pPr>
        <w:pStyle w:val="a4"/>
      </w:pPr>
      <w:r w:rsidRPr="00E46245">
        <w:rPr>
          <w:i/>
        </w:rPr>
        <w:t xml:space="preserve">    В области коммуникативной культуры</w:t>
      </w:r>
      <w:r w:rsidRPr="00E46245">
        <w:t xml:space="preserve">: </w:t>
      </w:r>
    </w:p>
    <w:p w:rsidR="00E46245" w:rsidRPr="00E46245" w:rsidRDefault="00E46245" w:rsidP="00E46245">
      <w:pPr>
        <w:pStyle w:val="a4"/>
      </w:pPr>
      <w:r w:rsidRPr="00E46245">
        <w:t>• способность интересно и доступно излагать знания о физической культуре, умело применяя соответствующие по</w:t>
      </w:r>
      <w:r w:rsidRPr="00E46245">
        <w:softHyphen/>
        <w:t xml:space="preserve">нятия и термины; </w:t>
      </w:r>
    </w:p>
    <w:p w:rsidR="00E46245" w:rsidRPr="00E46245" w:rsidRDefault="00E46245" w:rsidP="00E46245">
      <w:pPr>
        <w:pStyle w:val="a4"/>
      </w:pPr>
      <w:r w:rsidRPr="00E46245">
        <w:t>• умение определять задачи занятий физическими упраж</w:t>
      </w:r>
      <w:r w:rsidRPr="00E46245">
        <w:softHyphen/>
        <w:t xml:space="preserve">нениями, включённые  в содержание школьной программы, аргументировать, как их следует организовывать и проводить; </w:t>
      </w:r>
    </w:p>
    <w:p w:rsidR="00E46245" w:rsidRPr="00E46245" w:rsidRDefault="00E46245" w:rsidP="00E46245">
      <w:pPr>
        <w:pStyle w:val="a4"/>
      </w:pPr>
      <w:r w:rsidRPr="00E46245">
        <w:t>• способность осуществлять судейство соревнований по одному из видов спорта, проводить занятия в качестве коман</w:t>
      </w:r>
      <w:r w:rsidRPr="00E46245">
        <w:softHyphen/>
        <w:t xml:space="preserve">дира отделения, капитана команды, владея необходимыми  информационными жестами. </w:t>
      </w:r>
    </w:p>
    <w:p w:rsidR="00E46245" w:rsidRPr="00E46245" w:rsidRDefault="00E46245" w:rsidP="00E46245">
      <w:pPr>
        <w:pStyle w:val="a4"/>
      </w:pPr>
      <w:r w:rsidRPr="00E46245">
        <w:rPr>
          <w:i/>
        </w:rPr>
        <w:t xml:space="preserve">    В области физической культуры</w:t>
      </w:r>
      <w:r w:rsidRPr="00E46245">
        <w:t xml:space="preserve">: </w:t>
      </w:r>
    </w:p>
    <w:p w:rsidR="00E46245" w:rsidRPr="00E46245" w:rsidRDefault="00E46245" w:rsidP="00E46245">
      <w:pPr>
        <w:pStyle w:val="a4"/>
      </w:pPr>
      <w:r w:rsidRPr="00E46245">
        <w:t>• способность отбирать физические упражнения, естест</w:t>
      </w:r>
      <w:r w:rsidRPr="00E46245">
        <w:softHyphen/>
        <w:t>венные силы природы, гигиенические факторы в соответ</w:t>
      </w:r>
      <w:r w:rsidRPr="00E46245">
        <w:softHyphen/>
        <w:t>ствии с их функциональной непременностью. Составлять из них индивидуальные комплексы для осуществления оздоро</w:t>
      </w:r>
      <w:r w:rsidRPr="00E46245">
        <w:softHyphen/>
        <w:t>вительной гимнастики, использования закаливающих проце</w:t>
      </w:r>
      <w:r w:rsidRPr="00E46245">
        <w:softHyphen/>
        <w:t>дур, профилактики нарушений осанки, улучшения физиче</w:t>
      </w:r>
      <w:r w:rsidRPr="00E46245">
        <w:softHyphen/>
        <w:t xml:space="preserve">ской подготовленности; </w:t>
      </w:r>
    </w:p>
    <w:p w:rsidR="00E46245" w:rsidRPr="00E46245" w:rsidRDefault="00E46245" w:rsidP="00E46245">
      <w:pPr>
        <w:pStyle w:val="a4"/>
      </w:pPr>
      <w:r w:rsidRPr="00E46245">
        <w:t>• способность составлять планы занятий с использовани</w:t>
      </w:r>
      <w:r w:rsidRPr="00E46245">
        <w:softHyphen/>
        <w:t>ем физических упражнений разной педагогической направ</w:t>
      </w:r>
      <w:r w:rsidRPr="00E46245">
        <w:softHyphen/>
        <w:t>ленности, регулировать величину физической нагрузки, в за</w:t>
      </w:r>
      <w:r w:rsidRPr="00E46245">
        <w:softHyphen/>
        <w:t xml:space="preserve">висимости от задач занятия и индивидуальных особенностей организма; </w:t>
      </w:r>
    </w:p>
    <w:p w:rsidR="00E46245" w:rsidRPr="00E46245" w:rsidRDefault="00E46245" w:rsidP="00E46245">
      <w:pPr>
        <w:pStyle w:val="a4"/>
      </w:pPr>
      <w:r w:rsidRPr="00E46245">
        <w:t>• умение проводить самостоятельные занятия по освоению и закреплению осваиваемых на уроке новых двигательных действий  и развитию основных физических (кондиционных и координационных) способностей, контролировать и анализи</w:t>
      </w:r>
      <w:r w:rsidRPr="00E46245">
        <w:softHyphen/>
        <w:t>ровать эффективность этих занятий, ведя дневник самонаб</w:t>
      </w:r>
      <w:r w:rsidRPr="00E46245">
        <w:softHyphen/>
        <w:t xml:space="preserve">людения. </w:t>
      </w:r>
    </w:p>
    <w:p w:rsidR="00E46245" w:rsidRPr="00E46245" w:rsidRDefault="00E46245" w:rsidP="00E462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1F35" w:rsidRDefault="00111F35" w:rsidP="00E4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F35" w:rsidRDefault="00111F35" w:rsidP="00E4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0DF" w:rsidRDefault="007F50DF" w:rsidP="00E4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0DF" w:rsidRDefault="007F50DF" w:rsidP="00E4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245" w:rsidRDefault="00E46245" w:rsidP="00E4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24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 «Физическая культура» в школе</w:t>
      </w:r>
    </w:p>
    <w:p w:rsidR="00111F35" w:rsidRPr="00E46245" w:rsidRDefault="00111F35" w:rsidP="00E4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245" w:rsidRPr="00E46245" w:rsidRDefault="00E46245" w:rsidP="00E46245">
      <w:pPr>
        <w:pStyle w:val="a4"/>
      </w:pPr>
      <w:r w:rsidRPr="00E46245">
        <w:t>Выпускник научится: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E46245" w:rsidRPr="00E46245" w:rsidRDefault="00E46245" w:rsidP="00E46245">
      <w:pPr>
        <w:pStyle w:val="a4"/>
      </w:pPr>
      <w:r w:rsidRPr="00E46245">
        <w:rPr>
          <w:i/>
        </w:rPr>
        <w:t xml:space="preserve">    Выпускник получит возможность научиться</w:t>
      </w:r>
      <w:r w:rsidRPr="00E46245">
        <w:t>: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E46245" w:rsidRPr="00E46245" w:rsidRDefault="00E46245" w:rsidP="00E4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45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E46245" w:rsidRPr="00E46245" w:rsidRDefault="00E46245" w:rsidP="00E46245">
      <w:pPr>
        <w:pStyle w:val="a4"/>
      </w:pPr>
      <w:r w:rsidRPr="00E46245">
        <w:t xml:space="preserve">      Выпускник научится'.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E46245" w:rsidRPr="00E46245" w:rsidRDefault="00E46245" w:rsidP="00E46245">
      <w:pPr>
        <w:pStyle w:val="a4"/>
      </w:pPr>
      <w:r w:rsidRPr="00E46245">
        <w:t>Выпускник получит возможность научиться:</w:t>
      </w:r>
    </w:p>
    <w:p w:rsidR="00E46245" w:rsidRPr="00E46245" w:rsidRDefault="00E46245" w:rsidP="00E46245">
      <w:pPr>
        <w:pStyle w:val="a4"/>
      </w:pPr>
      <w:r w:rsidRPr="00E46245">
        <w:lastRenderedPageBreak/>
        <w:t>•</w:t>
      </w:r>
      <w:r w:rsidRPr="00E46245">
        <w:tab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46245" w:rsidRPr="00E46245" w:rsidRDefault="00E46245" w:rsidP="00E46245">
      <w:pPr>
        <w:pStyle w:val="a4"/>
      </w:pPr>
      <w:r w:rsidRPr="00E46245">
        <w:t>•</w:t>
      </w:r>
      <w:r w:rsidRPr="00E46245">
        <w:tab/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E46245" w:rsidRPr="00E46245" w:rsidRDefault="00E46245" w:rsidP="00E4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45">
        <w:rPr>
          <w:rFonts w:ascii="Times New Roman" w:hAnsi="Times New Roman" w:cs="Times New Roman"/>
          <w:sz w:val="24"/>
          <w:szCs w:val="24"/>
        </w:rPr>
        <w:t>•</w:t>
      </w:r>
      <w:r w:rsidRPr="00E46245">
        <w:rPr>
          <w:rFonts w:ascii="Times New Roman" w:hAnsi="Times New Roman" w:cs="Times New Roman"/>
          <w:sz w:val="24"/>
          <w:szCs w:val="24"/>
        </w:rPr>
        <w:tab/>
        <w:t>проводить восстановительные мероприятия с использованием банных процедур и сеансов оздоровительного массажа.</w:t>
      </w:r>
    </w:p>
    <w:p w:rsidR="00111F35" w:rsidRDefault="00111F35" w:rsidP="00E46245">
      <w:pPr>
        <w:pStyle w:val="a4"/>
      </w:pPr>
    </w:p>
    <w:p w:rsidR="00E46245" w:rsidRPr="00E46245" w:rsidRDefault="00E46245" w:rsidP="00E46245">
      <w:pPr>
        <w:pStyle w:val="a4"/>
      </w:pPr>
      <w:r w:rsidRPr="00E46245">
        <w:rPr>
          <w:b/>
          <w:bCs/>
          <w:kern w:val="3"/>
          <w:sz w:val="28"/>
          <w:szCs w:val="28"/>
          <w:lang w:eastAsia="ja-JP"/>
        </w:rPr>
        <w:t xml:space="preserve"> Содержание курса</w:t>
      </w:r>
    </w:p>
    <w:p w:rsidR="00E46245" w:rsidRPr="00E46245" w:rsidRDefault="00E46245" w:rsidP="00E46245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  <w:lang w:eastAsia="ja-JP"/>
        </w:rPr>
      </w:pPr>
    </w:p>
    <w:p w:rsidR="00E46245" w:rsidRPr="00E46245" w:rsidRDefault="00E46245" w:rsidP="003505C5">
      <w:pPr>
        <w:spacing w:after="0" w:line="240" w:lineRule="auto"/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</w:pPr>
      <w:r w:rsidRPr="00E46245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  <w:t>ЗНАНИЯ О ФИЗИЧЕСКОЙ КУЛЬТУРЕ</w:t>
      </w:r>
    </w:p>
    <w:p w:rsidR="00E46245" w:rsidRPr="00E46245" w:rsidRDefault="00E46245" w:rsidP="00E46245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  <w:lang w:eastAsia="ja-JP"/>
        </w:rPr>
      </w:pPr>
    </w:p>
    <w:p w:rsidR="00E46245" w:rsidRPr="00E46245" w:rsidRDefault="00E46245" w:rsidP="00E46245">
      <w:pPr>
        <w:pStyle w:val="a4"/>
      </w:pPr>
      <w:r w:rsidRPr="00E46245">
        <w:rPr>
          <w:b/>
          <w:bCs/>
        </w:rPr>
        <w:t xml:space="preserve">    История физической культуры</w:t>
      </w:r>
      <w:r w:rsidRPr="00E46245">
        <w:t>. Олимпийские игры древности. Возрождение Олимпийских игр и олимпийского движения.</w:t>
      </w:r>
    </w:p>
    <w:p w:rsidR="00E46245" w:rsidRPr="00E46245" w:rsidRDefault="00E46245" w:rsidP="00E46245">
      <w:pPr>
        <w:pStyle w:val="a4"/>
      </w:pPr>
      <w:r w:rsidRPr="00E46245">
        <w:t xml:space="preserve">    История  зарождения олимпийского движения в </w:t>
      </w:r>
      <w:proofErr w:type="spellStart"/>
      <w:r w:rsidRPr="00E46245">
        <w:t>Pоссии</w:t>
      </w:r>
      <w:proofErr w:type="spellEnd"/>
      <w:proofErr w:type="gramStart"/>
      <w:r w:rsidRPr="00E46245">
        <w:t xml:space="preserve"> .</w:t>
      </w:r>
      <w:proofErr w:type="gramEnd"/>
      <w:r w:rsidRPr="00E46245">
        <w:t xml:space="preserve"> Олимпийское движение в России (СССР). Выдающиеся достижения отечественных спортсменов на Олимпийских играх.</w:t>
      </w:r>
    </w:p>
    <w:p w:rsidR="00E46245" w:rsidRPr="00E46245" w:rsidRDefault="00E46245" w:rsidP="00E46245">
      <w:pPr>
        <w:pStyle w:val="a4"/>
      </w:pPr>
      <w:r w:rsidRPr="00E46245">
        <w:t xml:space="preserve">    Характеристика видов спорта, входящих в программу Олимпийских игр.</w:t>
      </w:r>
    </w:p>
    <w:p w:rsidR="00E46245" w:rsidRPr="00E46245" w:rsidRDefault="00E46245" w:rsidP="00E46245">
      <w:pPr>
        <w:pStyle w:val="a4"/>
      </w:pPr>
      <w:r w:rsidRPr="00E46245">
        <w:t xml:space="preserve">    Физическая культура в современном  обществе.</w:t>
      </w:r>
    </w:p>
    <w:p w:rsidR="00E46245" w:rsidRPr="00E46245" w:rsidRDefault="00E46245" w:rsidP="00E46245">
      <w:pPr>
        <w:pStyle w:val="a4"/>
      </w:pPr>
      <w:r w:rsidRPr="00E46245">
        <w:t xml:space="preserve">    Организация и проведение  пеших туристских  походов. Требования к технике  безопасности и бережному отношению к природе (экологические требования).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  <w:t>Физическая культура (основные понятия)</w:t>
      </w:r>
      <w:r w:rsidRPr="00E46245">
        <w:rPr>
          <w:rFonts w:ascii="Times New Roman" w:eastAsia="Arial" w:hAnsi="Times New Roman" w:cs="Times New Roman"/>
          <w:b/>
          <w:kern w:val="3"/>
          <w:sz w:val="24"/>
          <w:szCs w:val="24"/>
          <w:lang w:eastAsia="ja-JP"/>
        </w:rPr>
        <w:t>.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Физическое развитие человека.</w:t>
      </w:r>
    </w:p>
    <w:p w:rsidR="00E46245" w:rsidRPr="00E46245" w:rsidRDefault="00E46245" w:rsidP="00E46245">
      <w:pPr>
        <w:pStyle w:val="a4"/>
      </w:pPr>
      <w:r w:rsidRPr="00E46245">
        <w:t xml:space="preserve">   Физическая подготовка и её связь с укреплением здоровья, развитием физических качеств.           </w:t>
      </w:r>
      <w:proofErr w:type="spellStart"/>
      <w:r w:rsidRPr="00E46245">
        <w:t>Организа</w:t>
      </w:r>
      <w:proofErr w:type="gramStart"/>
      <w:r w:rsidRPr="00E46245">
        <w:t>u</w:t>
      </w:r>
      <w:proofErr w:type="gramEnd"/>
      <w:r w:rsidRPr="00E46245">
        <w:t>ия</w:t>
      </w:r>
      <w:proofErr w:type="spellEnd"/>
      <w:r w:rsidRPr="00E46245">
        <w:t xml:space="preserve"> и планирование самостоятельных занятий  по развитию  физических качеств. </w:t>
      </w:r>
    </w:p>
    <w:p w:rsidR="00E46245" w:rsidRPr="00E46245" w:rsidRDefault="00E46245" w:rsidP="00E46245">
      <w:pPr>
        <w:pStyle w:val="a4"/>
      </w:pPr>
      <w:r w:rsidRPr="00E46245">
        <w:t xml:space="preserve">    Техническая подготовка. Техника движений и её основные показатели.</w:t>
      </w:r>
    </w:p>
    <w:p w:rsidR="00E46245" w:rsidRPr="00E46245" w:rsidRDefault="00E46245" w:rsidP="00E46245">
      <w:pPr>
        <w:pStyle w:val="a4"/>
      </w:pPr>
      <w:r w:rsidRPr="00E46245">
        <w:t xml:space="preserve">    Всестороннее и гармоничное  физическое развитие.</w:t>
      </w:r>
    </w:p>
    <w:p w:rsidR="00E46245" w:rsidRPr="00E46245" w:rsidRDefault="00E46245" w:rsidP="00E46245">
      <w:pPr>
        <w:pStyle w:val="a4"/>
      </w:pPr>
      <w:proofErr w:type="spellStart"/>
      <w:proofErr w:type="gramStart"/>
      <w:r w:rsidRPr="00E46245">
        <w:t>A</w:t>
      </w:r>
      <w:proofErr w:type="gramEnd"/>
      <w:r w:rsidRPr="00E46245">
        <w:t>даптивная</w:t>
      </w:r>
      <w:proofErr w:type="spellEnd"/>
      <w:r w:rsidRPr="00E46245">
        <w:t xml:space="preserve"> физическая культура.</w:t>
      </w:r>
    </w:p>
    <w:p w:rsidR="00E46245" w:rsidRPr="00E46245" w:rsidRDefault="00E46245" w:rsidP="00E46245">
      <w:pPr>
        <w:pStyle w:val="a4"/>
      </w:pPr>
      <w:r w:rsidRPr="00E46245">
        <w:t xml:space="preserve">    Спортивная подготовка.</w:t>
      </w:r>
    </w:p>
    <w:p w:rsidR="00E46245" w:rsidRPr="00E46245" w:rsidRDefault="00E46245" w:rsidP="00E46245">
      <w:pPr>
        <w:pStyle w:val="a4"/>
      </w:pPr>
      <w:r w:rsidRPr="00E46245">
        <w:t xml:space="preserve">    Здоровье и здоровый образ жизни. Допинг. </w:t>
      </w:r>
      <w:proofErr w:type="spellStart"/>
      <w:r w:rsidRPr="00E46245">
        <w:t>Кон</w:t>
      </w:r>
      <w:proofErr w:type="gramStart"/>
      <w:r w:rsidRPr="00E46245">
        <w:t>u</w:t>
      </w:r>
      <w:proofErr w:type="gramEnd"/>
      <w:r w:rsidRPr="00E46245">
        <w:t>епция</w:t>
      </w:r>
      <w:proofErr w:type="spellEnd"/>
      <w:r w:rsidRPr="00E46245">
        <w:t xml:space="preserve"> честного спорта.</w:t>
      </w:r>
    </w:p>
    <w:p w:rsidR="00E46245" w:rsidRPr="00E46245" w:rsidRDefault="00E46245" w:rsidP="00E46245">
      <w:pPr>
        <w:pStyle w:val="a4"/>
      </w:pPr>
      <w:r w:rsidRPr="00E46245">
        <w:t xml:space="preserve">    Профессионально - прикладная физическая подготовка.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  <w:t xml:space="preserve">   Физическая культура человека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>. Режим дня и его основ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softHyphen/>
        <w:t>ное содержание.</w:t>
      </w:r>
    </w:p>
    <w:p w:rsidR="00E46245" w:rsidRPr="00E46245" w:rsidRDefault="00E46245" w:rsidP="00E46245">
      <w:pPr>
        <w:pStyle w:val="a4"/>
      </w:pPr>
      <w:r w:rsidRPr="00E46245">
        <w:t xml:space="preserve">   Закаливание организма. Правила безопасности и гигиенические требования.</w:t>
      </w:r>
    </w:p>
    <w:p w:rsidR="00E46245" w:rsidRPr="00E46245" w:rsidRDefault="00E46245" w:rsidP="00E46245">
      <w:pPr>
        <w:pStyle w:val="a4"/>
      </w:pPr>
      <w:r w:rsidRPr="00E46245">
        <w:t xml:space="preserve">   Влияние занятий физической культурой на формирование положительных качеств личности.</w:t>
      </w:r>
    </w:p>
    <w:p w:rsidR="00E46245" w:rsidRPr="00E46245" w:rsidRDefault="00E46245" w:rsidP="00E46245">
      <w:pPr>
        <w:pStyle w:val="a4"/>
      </w:pPr>
      <w:r w:rsidRPr="00E46245">
        <w:t xml:space="preserve">   Проведение самостоятельных занятий по коррекции осанки и телосложения.</w:t>
      </w:r>
    </w:p>
    <w:p w:rsidR="00E46245" w:rsidRPr="00E46245" w:rsidRDefault="00E46245" w:rsidP="00E46245">
      <w:pPr>
        <w:pStyle w:val="a4"/>
      </w:pPr>
      <w:r w:rsidRPr="00E46245">
        <w:t xml:space="preserve">   Восстановительный массаж.</w:t>
      </w:r>
    </w:p>
    <w:p w:rsidR="00E46245" w:rsidRPr="00E46245" w:rsidRDefault="00E46245" w:rsidP="00E46245">
      <w:pPr>
        <w:pStyle w:val="a4"/>
      </w:pPr>
      <w:r w:rsidRPr="00E46245">
        <w:t xml:space="preserve">   Проведение банных процедур. Первая помощь во время занятий физической культурой и спортом.</w:t>
      </w:r>
    </w:p>
    <w:p w:rsidR="00E46245" w:rsidRPr="00E46245" w:rsidRDefault="00E46245" w:rsidP="00E46245">
      <w:pPr>
        <w:pStyle w:val="a4"/>
      </w:pP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</w:p>
    <w:p w:rsidR="00E46245" w:rsidRPr="00E46245" w:rsidRDefault="00E46245" w:rsidP="003505C5">
      <w:pPr>
        <w:spacing w:after="0" w:line="240" w:lineRule="auto"/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</w:pPr>
      <w:r w:rsidRPr="00E46245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  <w:t xml:space="preserve">СПОСОБЫ </w:t>
      </w:r>
      <w:proofErr w:type="gramStart"/>
      <w:r w:rsidRPr="00E46245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  <w:t>ДВИГАТЕЛЬНОЙ</w:t>
      </w:r>
      <w:proofErr w:type="gramEnd"/>
    </w:p>
    <w:p w:rsidR="00E46245" w:rsidRPr="00E46245" w:rsidRDefault="00E46245" w:rsidP="003505C5">
      <w:pPr>
        <w:spacing w:after="0" w:line="240" w:lineRule="auto"/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</w:pPr>
      <w:r w:rsidRPr="00E46245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  <w:t>(ФИЗКУЛЬТУРНОЙ) ДЕЯТЕЛЬНОСТИ</w:t>
      </w:r>
    </w:p>
    <w:p w:rsidR="00E46245" w:rsidRPr="00E46245" w:rsidRDefault="00E46245" w:rsidP="00E4624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proofErr w:type="spellStart"/>
      <w:r w:rsidRPr="00E4624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  <w:t>Орraнизация</w:t>
      </w:r>
      <w:proofErr w:type="spellEnd"/>
      <w:r w:rsidRPr="00E4624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  <w:t xml:space="preserve"> и проведение самостоятельных занятий  физической </w:t>
      </w:r>
      <w:proofErr w:type="spellStart"/>
      <w:r w:rsidRPr="00E46245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  <w:t>культурой</w:t>
      </w:r>
      <w:proofErr w:type="gramStart"/>
      <w:r w:rsidRPr="00E46245">
        <w:rPr>
          <w:rFonts w:ascii="Times New Roman" w:eastAsia="Arial" w:hAnsi="Times New Roman" w:cs="Times New Roman"/>
          <w:b/>
          <w:kern w:val="3"/>
          <w:sz w:val="24"/>
          <w:szCs w:val="24"/>
          <w:lang w:eastAsia="ja-JP"/>
        </w:rPr>
        <w:t>.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>П</w:t>
      </w:r>
      <w:proofErr w:type="gramEnd"/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>одгoтовка</w:t>
      </w:r>
      <w:proofErr w:type="spellEnd"/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к занятиям физической культуры.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   Выбор упражнений и составление индивидуальных комплексов для утренней зарядки, физкультминуток и </w:t>
      </w:r>
      <w:proofErr w:type="spellStart"/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>физкультпауз</w:t>
      </w:r>
      <w:proofErr w:type="spellEnd"/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(подвижных перемен).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  Планирование занятий физической подготовкой. Проведение самостоятельных занятий прикладной физи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softHyphen/>
        <w:t>ческой подготовкой.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  Организация досуга средствами физической культуры. Оценка эффективности занятий физической культу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softHyphen/>
        <w:t>рой. Самонаблюдение н самоконтроль.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b/>
          <w:kern w:val="3"/>
          <w:sz w:val="24"/>
          <w:szCs w:val="24"/>
          <w:lang w:eastAsia="ja-JP"/>
        </w:rPr>
        <w:t xml:space="preserve">    Оценка эффективности занятий физкультурно-оздорови</w:t>
      </w:r>
      <w:r w:rsidRPr="00E46245">
        <w:rPr>
          <w:rFonts w:ascii="Times New Roman" w:eastAsia="Arial" w:hAnsi="Times New Roman" w:cs="Times New Roman"/>
          <w:b/>
          <w:kern w:val="3"/>
          <w:sz w:val="24"/>
          <w:szCs w:val="24"/>
          <w:lang w:eastAsia="ja-JP"/>
        </w:rPr>
        <w:softHyphen/>
        <w:t>тельной деятельностью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>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lastRenderedPageBreak/>
        <w:t xml:space="preserve">    Оценка техники движений, способы выявления и устране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softHyphen/>
        <w:t>ния ошибок в технике выполнения упражнений (технических ошибок).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t xml:space="preserve">    Измерение резервов организма и состояния здоровья с по</w:t>
      </w:r>
      <w:r w:rsidRPr="00E46245"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  <w:softHyphen/>
        <w:t>мощью функциональных проб.</w:t>
      </w: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</w:p>
    <w:p w:rsidR="00E46245" w:rsidRPr="00E46245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</w:p>
    <w:p w:rsidR="00E46245" w:rsidRPr="00E46245" w:rsidRDefault="00E46245" w:rsidP="003505C5">
      <w:pPr>
        <w:spacing w:after="0" w:line="240" w:lineRule="auto"/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</w:pPr>
      <w:r w:rsidRPr="00E46245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ja-JP"/>
        </w:rPr>
        <w:t>ФИЗИЧЕСКОЕ СОВЕРШЕНСТВОВАНИЕ</w:t>
      </w:r>
    </w:p>
    <w:p w:rsidR="00E46245" w:rsidRPr="00E46245" w:rsidRDefault="00E46245" w:rsidP="00E4624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ja-JP"/>
        </w:rPr>
      </w:pP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Физкультурно-оздоровительная деятельность</w:t>
      </w:r>
      <w:r w:rsidRPr="00E46245">
        <w:t>. Оздоро</w:t>
      </w:r>
      <w:r w:rsidRPr="00E46245">
        <w:softHyphen/>
        <w:t>вительные формы занятий в режиме учебного дня и учебной недели.</w:t>
      </w:r>
    </w:p>
    <w:p w:rsidR="00E46245" w:rsidRPr="00E46245" w:rsidRDefault="00E46245" w:rsidP="003505C5">
      <w:pPr>
        <w:pStyle w:val="a4"/>
      </w:pPr>
      <w:r w:rsidRPr="00E46245">
        <w:t xml:space="preserve">   Индивидуальные комплексы адаптивной (лечебной) и </w:t>
      </w:r>
      <w:proofErr w:type="spellStart"/>
      <w:r w:rsidRPr="00E46245">
        <w:t>кор</w:t>
      </w:r>
      <w:r w:rsidRPr="00E46245">
        <w:softHyphen/>
        <w:t>ригируюшей</w:t>
      </w:r>
      <w:proofErr w:type="spellEnd"/>
      <w:r w:rsidRPr="00E46245">
        <w:t xml:space="preserve"> физической культуры.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Спортивно-оздоровительная деятельность с </w:t>
      </w:r>
      <w:proofErr w:type="spellStart"/>
      <w:r w:rsidRPr="00E46245">
        <w:rPr>
          <w:b/>
          <w:bCs/>
        </w:rPr>
        <w:t>общераз</w:t>
      </w:r>
      <w:r w:rsidRPr="00E46245">
        <w:rPr>
          <w:b/>
          <w:bCs/>
        </w:rPr>
        <w:softHyphen/>
        <w:t>вивающей</w:t>
      </w:r>
      <w:proofErr w:type="spellEnd"/>
      <w:r w:rsidRPr="00E46245">
        <w:rPr>
          <w:b/>
          <w:bCs/>
        </w:rPr>
        <w:t xml:space="preserve"> </w:t>
      </w:r>
      <w:proofErr w:type="spellStart"/>
      <w:r w:rsidRPr="00E46245">
        <w:rPr>
          <w:b/>
          <w:bCs/>
        </w:rPr>
        <w:t>направленостью</w:t>
      </w:r>
      <w:proofErr w:type="spellEnd"/>
      <w:r w:rsidRPr="00E46245">
        <w:t>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 Гимнастика с основами акробатики</w:t>
      </w:r>
      <w:r w:rsidRPr="00E46245">
        <w:t>. Организующие команды и приёмы.</w:t>
      </w:r>
    </w:p>
    <w:p w:rsidR="00E46245" w:rsidRPr="00E46245" w:rsidRDefault="00E46245" w:rsidP="003505C5">
      <w:pPr>
        <w:pStyle w:val="a4"/>
      </w:pPr>
      <w:r w:rsidRPr="00E46245">
        <w:t xml:space="preserve">    Акробатические упражнения и комбинации.</w:t>
      </w:r>
    </w:p>
    <w:p w:rsidR="00E46245" w:rsidRPr="00E46245" w:rsidRDefault="00E46245" w:rsidP="003505C5">
      <w:pPr>
        <w:pStyle w:val="a4"/>
      </w:pPr>
      <w:r w:rsidRPr="00E46245">
        <w:t xml:space="preserve">    Ритмическая гимнастика (девочки).</w:t>
      </w:r>
    </w:p>
    <w:p w:rsidR="00E46245" w:rsidRPr="00E46245" w:rsidRDefault="00E46245" w:rsidP="003505C5">
      <w:pPr>
        <w:pStyle w:val="a4"/>
      </w:pPr>
      <w:r w:rsidRPr="00E46245">
        <w:t xml:space="preserve">    Опорные прыжки.</w:t>
      </w:r>
    </w:p>
    <w:p w:rsidR="00E46245" w:rsidRPr="00E46245" w:rsidRDefault="00E46245" w:rsidP="003505C5">
      <w:pPr>
        <w:pStyle w:val="a4"/>
      </w:pPr>
      <w:r w:rsidRPr="00E46245">
        <w:t xml:space="preserve">    Упражнения и комбинации на гимнастическом бревне (де</w:t>
      </w:r>
      <w:r w:rsidRPr="00E46245">
        <w:softHyphen/>
        <w:t>вочки).</w:t>
      </w:r>
    </w:p>
    <w:p w:rsidR="00E46245" w:rsidRPr="00E46245" w:rsidRDefault="00E46245" w:rsidP="003505C5">
      <w:pPr>
        <w:pStyle w:val="a4"/>
      </w:pPr>
      <w:r w:rsidRPr="00E46245">
        <w:t xml:space="preserve">    Упражнения и комбинации на гимнастической переклади</w:t>
      </w:r>
      <w:r w:rsidRPr="00E46245">
        <w:softHyphen/>
        <w:t>не (мальчики).</w:t>
      </w:r>
    </w:p>
    <w:p w:rsidR="00E46245" w:rsidRPr="00E46245" w:rsidRDefault="00E46245" w:rsidP="003505C5">
      <w:pPr>
        <w:pStyle w:val="a4"/>
      </w:pPr>
      <w:r w:rsidRPr="00E46245">
        <w:t xml:space="preserve">    Упражнения и комбинации на гимнастических брусьях: упражнения на параллельных брусьях (мальчики); упражне</w:t>
      </w:r>
      <w:r w:rsidRPr="00E46245">
        <w:softHyphen/>
        <w:t>ния на разновысоких брусьях (девочки).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>Лёгкая атлетика</w:t>
      </w:r>
      <w:r w:rsidRPr="00E46245">
        <w:t>. Беговые упражнения.</w:t>
      </w:r>
    </w:p>
    <w:p w:rsidR="00E46245" w:rsidRPr="00E46245" w:rsidRDefault="00E46245" w:rsidP="003505C5">
      <w:pPr>
        <w:pStyle w:val="a4"/>
      </w:pPr>
      <w:r w:rsidRPr="00E46245">
        <w:t xml:space="preserve">    Прыжковые упражнения.</w:t>
      </w:r>
    </w:p>
    <w:p w:rsidR="00E46245" w:rsidRPr="00E46245" w:rsidRDefault="00E46245" w:rsidP="003505C5">
      <w:pPr>
        <w:pStyle w:val="a4"/>
      </w:pPr>
      <w:r w:rsidRPr="00E46245">
        <w:t xml:space="preserve">    Метание малого мяча.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Лыжные гонки</w:t>
      </w:r>
      <w:r w:rsidRPr="00E46245">
        <w:rPr>
          <w:bCs/>
        </w:rPr>
        <w:t>.</w:t>
      </w:r>
      <w:r w:rsidRPr="00E46245">
        <w:t xml:space="preserve"> Передвижения на лыжах.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>Спортивные игры</w:t>
      </w:r>
      <w:r w:rsidRPr="00E46245">
        <w:t xml:space="preserve">. </w:t>
      </w:r>
      <w:r w:rsidRPr="00E46245">
        <w:rPr>
          <w:i/>
          <w:iCs/>
        </w:rPr>
        <w:t>Баскетбол</w:t>
      </w:r>
      <w:r w:rsidRPr="00E46245">
        <w:t>. Игра по правилам.</w:t>
      </w:r>
    </w:p>
    <w:p w:rsidR="00E46245" w:rsidRPr="00E46245" w:rsidRDefault="00E46245" w:rsidP="003505C5">
      <w:pPr>
        <w:pStyle w:val="a4"/>
      </w:pPr>
      <w:r w:rsidRPr="00E46245">
        <w:rPr>
          <w:i/>
          <w:iCs/>
        </w:rPr>
        <w:t>Волейбо</w:t>
      </w:r>
      <w:r w:rsidRPr="00E46245">
        <w:t xml:space="preserve">л. </w:t>
      </w:r>
      <w:proofErr w:type="spellStart"/>
      <w:r w:rsidRPr="00E46245">
        <w:t>И</w:t>
      </w:r>
      <w:proofErr w:type="gramStart"/>
      <w:r w:rsidRPr="00E46245">
        <w:t>rp</w:t>
      </w:r>
      <w:proofErr w:type="gramEnd"/>
      <w:r w:rsidRPr="00E46245">
        <w:t>а</w:t>
      </w:r>
      <w:proofErr w:type="spellEnd"/>
      <w:r w:rsidRPr="00E46245">
        <w:t xml:space="preserve"> по правилам.</w:t>
      </w:r>
    </w:p>
    <w:p w:rsidR="00E46245" w:rsidRPr="00E46245" w:rsidRDefault="00E46245" w:rsidP="003505C5">
      <w:pPr>
        <w:pStyle w:val="a4"/>
      </w:pPr>
      <w:r w:rsidRPr="00E46245">
        <w:rPr>
          <w:i/>
          <w:iCs/>
        </w:rPr>
        <w:t>Футбол</w:t>
      </w:r>
      <w:r w:rsidRPr="00E46245">
        <w:t>. Игра по правилам.</w:t>
      </w:r>
    </w:p>
    <w:p w:rsidR="00E46245" w:rsidRPr="00E46245" w:rsidRDefault="00E46245" w:rsidP="003505C5">
      <w:pPr>
        <w:pStyle w:val="a4"/>
      </w:pPr>
      <w:proofErr w:type="spellStart"/>
      <w:r w:rsidRPr="00E46245">
        <w:rPr>
          <w:b/>
          <w:bCs/>
        </w:rPr>
        <w:t>Прикладно-ориентированная</w:t>
      </w:r>
      <w:proofErr w:type="spellEnd"/>
      <w:r w:rsidRPr="00E46245">
        <w:rPr>
          <w:b/>
          <w:bCs/>
        </w:rPr>
        <w:t xml:space="preserve"> подготовка</w:t>
      </w:r>
      <w:proofErr w:type="gramStart"/>
      <w:r w:rsidRPr="00E46245">
        <w:t xml:space="preserve"> .</w:t>
      </w:r>
      <w:proofErr w:type="spellStart"/>
      <w:proofErr w:type="gramEnd"/>
      <w:r w:rsidRPr="00E46245">
        <w:t>Прикладно</w:t>
      </w:r>
      <w:proofErr w:type="spellEnd"/>
      <w:r w:rsidRPr="00E46245">
        <w:t xml:space="preserve"> -ориентированные упражнения.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>Упражнения общеразвивающей направленности</w:t>
      </w:r>
      <w:r w:rsidRPr="00E46245">
        <w:rPr>
          <w:bCs/>
        </w:rPr>
        <w:t xml:space="preserve">. </w:t>
      </w:r>
      <w:r w:rsidRPr="00E46245">
        <w:t>Общефизическая подготовка.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Гимнастика с основами акробатики</w:t>
      </w:r>
      <w:proofErr w:type="gramStart"/>
      <w:r w:rsidRPr="00E46245">
        <w:t xml:space="preserve">.. </w:t>
      </w:r>
      <w:proofErr w:type="gramEnd"/>
      <w:r w:rsidRPr="00E46245">
        <w:t>Развитие гибкости, координации движений, силы, выносливости.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Лёгкая атлетика</w:t>
      </w:r>
      <w:r w:rsidRPr="00E46245">
        <w:rPr>
          <w:b/>
        </w:rPr>
        <w:t>.</w:t>
      </w:r>
      <w:r w:rsidRPr="00E46245">
        <w:t xml:space="preserve"> Развитие выносливости, силы, быстроты, координации движений.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Лыжная подготовка</w:t>
      </w:r>
      <w:r w:rsidRPr="00E46245">
        <w:rPr>
          <w:bCs/>
        </w:rPr>
        <w:t xml:space="preserve"> (лыжные гонки)</w:t>
      </w:r>
      <w:r w:rsidRPr="00E46245">
        <w:t>. Развитие выносливости, силы, координации движений, быстроты.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Баскетбол</w:t>
      </w:r>
      <w:r w:rsidRPr="00E46245">
        <w:rPr>
          <w:bCs/>
        </w:rPr>
        <w:t>.</w:t>
      </w:r>
      <w:r w:rsidRPr="00E46245">
        <w:t xml:space="preserve"> Развитие быстроты, силы, выносливости, координации движений.</w:t>
      </w:r>
    </w:p>
    <w:p w:rsidR="00E46245" w:rsidRPr="00E46245" w:rsidRDefault="00E46245" w:rsidP="003505C5">
      <w:pPr>
        <w:pStyle w:val="a4"/>
      </w:pPr>
      <w:r w:rsidRPr="00E46245">
        <w:rPr>
          <w:b/>
          <w:bCs/>
        </w:rPr>
        <w:t xml:space="preserve">   Футбол.</w:t>
      </w:r>
      <w:r w:rsidRPr="00E46245">
        <w:t xml:space="preserve"> Развитие быстроты, силы, выносливости.</w:t>
      </w:r>
    </w:p>
    <w:p w:rsidR="00E46245" w:rsidRPr="00E46245" w:rsidRDefault="00E46245" w:rsidP="003505C5">
      <w:pPr>
        <w:pStyle w:val="a4"/>
        <w:rPr>
          <w:rFonts w:eastAsia="Times New Roman"/>
        </w:rPr>
      </w:pPr>
      <w:r w:rsidRPr="00E46245">
        <w:rPr>
          <w:rFonts w:eastAsia="Times New Roman"/>
          <w:color w:val="000000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E46245">
        <w:rPr>
          <w:rFonts w:eastAsia="Times New Roman"/>
        </w:rPr>
        <w:t xml:space="preserve"> электронные папки для подготовки обучающихся 11-х классов к итоговой аттестации по теоретическому курсу по физической культуре.</w:t>
      </w: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45" w:rsidRPr="00E46245" w:rsidRDefault="00E46245" w:rsidP="00E4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Критерии оценивания подготовленности </w:t>
      </w:r>
      <w:proofErr w:type="gramStart"/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обучающихся</w:t>
      </w:r>
      <w:proofErr w:type="gramEnd"/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физической культуре.</w:t>
      </w:r>
    </w:p>
    <w:p w:rsidR="00E46245" w:rsidRPr="00E46245" w:rsidRDefault="00E46245" w:rsidP="00E4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6245" w:rsidRPr="00E46245" w:rsidRDefault="00E46245" w:rsidP="00E46245">
      <w:pPr>
        <w:pStyle w:val="a4"/>
      </w:pPr>
      <w:r w:rsidRPr="00E46245">
        <w:t xml:space="preserve">Критерии оценивания по физической культуре являются качественными и количественными. </w:t>
      </w:r>
    </w:p>
    <w:p w:rsidR="00E46245" w:rsidRPr="00E46245" w:rsidRDefault="00E46245" w:rsidP="00E46245">
      <w:pPr>
        <w:pStyle w:val="a4"/>
      </w:pPr>
      <w:r w:rsidRPr="00E46245">
        <w:rPr>
          <w:i/>
          <w:iCs/>
        </w:rPr>
        <w:t xml:space="preserve">Качественные критерии успеваемости </w:t>
      </w:r>
      <w:r w:rsidRPr="00E46245">
        <w:t xml:space="preserve"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E46245" w:rsidRPr="00E46245" w:rsidRDefault="00E46245" w:rsidP="00E46245">
      <w:pPr>
        <w:pStyle w:val="a4"/>
      </w:pPr>
      <w:r w:rsidRPr="00E46245">
        <w:rPr>
          <w:i/>
          <w:iCs/>
        </w:rPr>
        <w:t xml:space="preserve">Количественные критерии успеваемости </w:t>
      </w:r>
      <w:r w:rsidRPr="00E46245">
        <w:t xml:space="preserve">определяют сдвиги в физической подготовленности, складывающиеся из показателей развития основных физических способностей: силовых, </w:t>
      </w:r>
      <w:r w:rsidRPr="00E46245">
        <w:lastRenderedPageBreak/>
        <w:t>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E46245" w:rsidRPr="00E46245" w:rsidRDefault="00E46245" w:rsidP="00E46245">
      <w:pPr>
        <w:pStyle w:val="a4"/>
      </w:pPr>
      <w:r w:rsidRPr="00E46245">
        <w:t xml:space="preserve">И т о г о в а я   о т м е т к а выставляется </w:t>
      </w:r>
      <w:proofErr w:type="gramStart"/>
      <w:r w:rsidRPr="00E46245">
        <w:t>обучающимся</w:t>
      </w:r>
      <w:proofErr w:type="gramEnd"/>
      <w:r w:rsidRPr="00E46245">
        <w:t xml:space="preserve"> за овладение темы, раздела, за четверть (в старших классах – за полугодие), за учебный год. Она включает в себя текущие отметки, полученные обучающимися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E46245" w:rsidRPr="00E46245" w:rsidRDefault="00E46245" w:rsidP="00E46245">
      <w:pPr>
        <w:pStyle w:val="a4"/>
      </w:pPr>
      <w:r w:rsidRPr="00E46245">
        <w:t xml:space="preserve">К р и т е </w:t>
      </w:r>
      <w:proofErr w:type="spellStart"/>
      <w:r w:rsidRPr="00E46245">
        <w:t>р</w:t>
      </w:r>
      <w:proofErr w:type="spellEnd"/>
      <w:r w:rsidRPr="00E46245">
        <w:t xml:space="preserve"> и </w:t>
      </w:r>
      <w:proofErr w:type="spellStart"/>
      <w:proofErr w:type="gramStart"/>
      <w:r w:rsidRPr="00E46245">
        <w:t>и</w:t>
      </w:r>
      <w:proofErr w:type="spellEnd"/>
      <w:proofErr w:type="gramEnd"/>
      <w:r w:rsidRPr="00E46245">
        <w:t xml:space="preserve">   о </w:t>
      </w:r>
      <w:proofErr w:type="spellStart"/>
      <w:r w:rsidRPr="00E46245">
        <w:t>ц</w:t>
      </w:r>
      <w:proofErr w:type="spellEnd"/>
      <w:r w:rsidRPr="00E46245">
        <w:t xml:space="preserve"> е н и в а н и я   у с п е в а е м о с т и  по базовым составляющим физической подготовки обучающихся:</w:t>
      </w:r>
    </w:p>
    <w:p w:rsidR="00E46245" w:rsidRDefault="00E46245" w:rsidP="00E46245">
      <w:pPr>
        <w:shd w:val="clear" w:color="auto" w:fill="FFFFFF"/>
        <w:autoSpaceDE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46245" w:rsidRDefault="00E46245" w:rsidP="00E46245">
      <w:pPr>
        <w:shd w:val="clear" w:color="auto" w:fill="FFFFFF"/>
        <w:autoSpaceDE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46245" w:rsidRPr="00E46245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обучающихся</w:t>
      </w:r>
      <w:proofErr w:type="gramEnd"/>
      <w:r w:rsidRPr="00E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E46245" w:rsidRPr="00E46245" w:rsidRDefault="00E46245" w:rsidP="00E4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245" w:rsidRPr="00E46245" w:rsidRDefault="00E46245" w:rsidP="00E4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результате изучения физической культуры ученик должен:</w:t>
      </w:r>
    </w:p>
    <w:p w:rsidR="00E46245" w:rsidRPr="00E46245" w:rsidRDefault="00E46245" w:rsidP="00E4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знать/понимать: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способы контроля и оценки физического развития и физической подготовленности;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–правила и способы планирования системы индивидуальных занятий физическими упражнениями различной направленности;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уметь: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выполнять простейшие приемы самомассажа и релаксации;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преодолевать искусственные и естественные препятствия с использованием разнообразных способов передвижения;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выполнять приемы защиты и самообороны, страховки и </w:t>
      </w:r>
      <w:proofErr w:type="spellStart"/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самостраховки</w:t>
      </w:r>
      <w:proofErr w:type="spellEnd"/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осуществлять творческое сотрудничество в коллективных формах занятий физической культурой;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для повышения работоспособности, укрепления и сохранения здоровья;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организации и проведения индивидуального, коллективного и семейного отдыха, участия в массовых спортивных соревнованиях;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активной творческой жизнедеятельности, выбора и формирования здорового образа жизни;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владеть компетенциями: 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учебно-познавательной</w:t>
      </w:r>
      <w:r w:rsidRPr="00E462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личностного самосовершенствования, коммуникативной.</w:t>
      </w:r>
    </w:p>
    <w:p w:rsidR="00E46245" w:rsidRPr="00E46245" w:rsidRDefault="00E46245" w:rsidP="00E4624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2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Обучающиеся должны уметь демонстрировать</w:t>
      </w:r>
      <w:r w:rsidRPr="00E462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67"/>
        <w:gridCol w:w="4905"/>
        <w:gridCol w:w="1337"/>
        <w:gridCol w:w="1266"/>
      </w:tblGrid>
      <w:tr w:rsidR="00E46245" w:rsidRPr="00E46245" w:rsidTr="00E46245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</w:t>
            </w:r>
          </w:p>
          <w:p w:rsidR="00E46245" w:rsidRPr="00E46245" w:rsidRDefault="00E46245" w:rsidP="00E4624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упражнения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E46245" w:rsidRPr="00E46245" w:rsidTr="00E46245">
        <w:trPr>
          <w:trHeight w:val="43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Скоростные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60 м с высокого старта с опорой на руку,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10,2</w:t>
            </w:r>
          </w:p>
        </w:tc>
      </w:tr>
      <w:tr w:rsidR="00E46245" w:rsidRPr="00E46245" w:rsidTr="00E46245"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Силовые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185</w:t>
            </w:r>
          </w:p>
        </w:tc>
      </w:tr>
      <w:tr w:rsidR="00E46245" w:rsidRPr="00E46245" w:rsidTr="00E46245"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Лазание по канату на расстояние 6 м,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–</w:t>
            </w:r>
          </w:p>
        </w:tc>
      </w:tr>
      <w:tr w:rsidR="00E46245" w:rsidRPr="00E46245" w:rsidTr="00E46245"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Поднимание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туловища</w:t>
            </w:r>
            <w:proofErr w:type="gramEnd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лежа на спине руки за головой, кол-во раз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25</w:t>
            </w:r>
          </w:p>
        </w:tc>
      </w:tr>
      <w:tr w:rsidR="00E46245" w:rsidRPr="00E46245" w:rsidTr="00E46245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выносливост</w:t>
            </w: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Бег </w:t>
            </w: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м, мин,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10,</w:t>
            </w: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E46245" w:rsidRPr="00E46245" w:rsidTr="00E46245"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 координации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Последовательное выполнение пяти кувырков,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14,0</w:t>
            </w:r>
          </w:p>
        </w:tc>
      </w:tr>
      <w:tr w:rsidR="00E46245" w:rsidRPr="00E46245" w:rsidTr="00E46245"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Броски малого мяча в стандартную мишень, </w:t>
            </w:r>
            <w:proofErr w:type="gramStart"/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245" w:rsidRPr="00E46245" w:rsidRDefault="00E46245" w:rsidP="00E462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10,0</w:t>
            </w:r>
          </w:p>
        </w:tc>
      </w:tr>
    </w:tbl>
    <w:p w:rsidR="00E46245" w:rsidRPr="00E46245" w:rsidRDefault="00E46245" w:rsidP="00E46245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A85" w:rsidRPr="00FC4993" w:rsidRDefault="00182A85" w:rsidP="00182A85">
      <w:pPr>
        <w:pStyle w:val="af1"/>
        <w:widowControl w:val="0"/>
        <w:spacing w:before="0" w:beforeAutospacing="0" w:after="0" w:afterAutospacing="0"/>
        <w:ind w:firstLine="567"/>
        <w:jc w:val="both"/>
      </w:pPr>
      <w:r w:rsidRPr="00FC4993">
        <w:rPr>
          <w:b/>
          <w:i/>
        </w:rPr>
        <w:t>Структура и содержание учебной программы для СМГ</w:t>
      </w:r>
      <w:r w:rsidRPr="00FC4993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атлетика, спортивные игры, подвижные игры, гимнастика, лыжная подготовка, плавание.</w:t>
      </w:r>
    </w:p>
    <w:p w:rsidR="00182A85" w:rsidRPr="00FC4993" w:rsidRDefault="00182A85" w:rsidP="00182A85">
      <w:pPr>
        <w:pStyle w:val="af1"/>
        <w:widowControl w:val="0"/>
        <w:spacing w:before="0" w:beforeAutospacing="0" w:after="0" w:afterAutospacing="0"/>
        <w:ind w:firstLine="567"/>
        <w:jc w:val="both"/>
      </w:pPr>
      <w:r w:rsidRPr="00FC4993">
        <w:rPr>
          <w:i/>
        </w:rPr>
        <w:t>Раздел «Основы знаний»</w:t>
      </w:r>
      <w:r w:rsidRPr="00FC4993"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182A85" w:rsidRPr="00FC4993" w:rsidRDefault="00182A85" w:rsidP="00182A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993">
        <w:rPr>
          <w:rFonts w:ascii="Times New Roman" w:hAnsi="Times New Roman"/>
          <w:i/>
          <w:sz w:val="24"/>
          <w:szCs w:val="24"/>
        </w:rPr>
        <w:t>Раздел «Оздоровительная и корригирующая гимнастика»</w:t>
      </w:r>
      <w:r w:rsidRPr="00FC4993">
        <w:rPr>
          <w:rFonts w:ascii="Times New Roman" w:hAnsi="Times New Roman"/>
          <w:sz w:val="24"/>
          <w:szCs w:val="24"/>
        </w:rPr>
        <w:t xml:space="preserve">, ориентирован на укрепление здоровья </w:t>
      </w:r>
      <w:proofErr w:type="gramStart"/>
      <w:r w:rsidRPr="00FC49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4993">
        <w:rPr>
          <w:rFonts w:ascii="Times New Roman" w:hAnsi="Times New Roman"/>
          <w:sz w:val="24"/>
          <w:szCs w:val="24"/>
        </w:rPr>
        <w:t>. Данный раздел включает:</w:t>
      </w:r>
    </w:p>
    <w:p w:rsidR="00182A85" w:rsidRPr="00FC4993" w:rsidRDefault="00182A85" w:rsidP="00182A85">
      <w:pPr>
        <w:pStyle w:val="a4"/>
        <w:widowControl w:val="0"/>
        <w:numPr>
          <w:ilvl w:val="0"/>
          <w:numId w:val="4"/>
        </w:numPr>
        <w:suppressAutoHyphens w:val="0"/>
        <w:ind w:left="0" w:firstLine="567"/>
        <w:contextualSpacing/>
        <w:jc w:val="both"/>
        <w:textAlignment w:val="auto"/>
      </w:pPr>
      <w:proofErr w:type="gramStart"/>
      <w:r w:rsidRPr="00FC4993">
        <w:rPr>
          <w:i/>
        </w:rPr>
        <w:t>упражнения для формирования правильной осанки:</w:t>
      </w:r>
      <w:r w:rsidRPr="00FC4993">
        <w:t xml:space="preserve"> 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182A85" w:rsidRPr="00FC4993" w:rsidRDefault="00182A85" w:rsidP="00182A85">
      <w:pPr>
        <w:pStyle w:val="a4"/>
        <w:widowControl w:val="0"/>
        <w:numPr>
          <w:ilvl w:val="0"/>
          <w:numId w:val="4"/>
        </w:numPr>
        <w:suppressAutoHyphens w:val="0"/>
        <w:ind w:left="0" w:firstLine="567"/>
        <w:contextualSpacing/>
        <w:jc w:val="both"/>
        <w:textAlignment w:val="auto"/>
      </w:pPr>
      <w:r w:rsidRPr="00FC4993">
        <w:rPr>
          <w:i/>
        </w:rPr>
        <w:t>упражнения для повышения функциональных возможностей органов дыхания,</w:t>
      </w:r>
      <w:r w:rsidRPr="00FC4993">
        <w:t xml:space="preserve"> 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182A85" w:rsidRPr="00FC4993" w:rsidRDefault="00182A85" w:rsidP="00182A85">
      <w:pPr>
        <w:pStyle w:val="a4"/>
        <w:widowControl w:val="0"/>
        <w:numPr>
          <w:ilvl w:val="0"/>
          <w:numId w:val="4"/>
        </w:numPr>
        <w:suppressAutoHyphens w:val="0"/>
        <w:ind w:left="0" w:firstLine="567"/>
        <w:contextualSpacing/>
        <w:jc w:val="both"/>
        <w:textAlignment w:val="auto"/>
      </w:pPr>
      <w:r w:rsidRPr="00FC4993">
        <w:rPr>
          <w:i/>
        </w:rPr>
        <w:t>упражнения для органов зрения,</w:t>
      </w:r>
      <w:r w:rsidRPr="00FC4993">
        <w:t xml:space="preserve"> направленные на тренировку мышц глаза, снятие утомления глаз, общую физическую подготовку (специальные упражнения для глаз; общеразвивающие упражнения с движениями глаз; упражнения для мышц шеи, спины, брюшного пресса, туловища; упражнения с мячами); </w:t>
      </w:r>
    </w:p>
    <w:p w:rsidR="00182A85" w:rsidRPr="00FC4993" w:rsidRDefault="00182A85" w:rsidP="00182A85">
      <w:pPr>
        <w:pStyle w:val="a4"/>
        <w:widowControl w:val="0"/>
        <w:numPr>
          <w:ilvl w:val="0"/>
          <w:numId w:val="4"/>
        </w:numPr>
        <w:suppressAutoHyphens w:val="0"/>
        <w:ind w:left="0" w:firstLine="567"/>
        <w:contextualSpacing/>
        <w:jc w:val="both"/>
        <w:textAlignment w:val="auto"/>
      </w:pPr>
      <w:r w:rsidRPr="00FC4993">
        <w:rPr>
          <w:i/>
        </w:rPr>
        <w:t>упражнения для повышения функциональных возможностей сердечно-сосудистой системы</w:t>
      </w:r>
      <w:r w:rsidRPr="00FC4993">
        <w:t xml:space="preserve"> (все виды ходьбы; дозированный бег; общеразвивающие </w:t>
      </w:r>
      <w:proofErr w:type="gramStart"/>
      <w:r w:rsidRPr="00FC4993">
        <w:t>упражнения</w:t>
      </w:r>
      <w:proofErr w:type="gramEnd"/>
      <w:r w:rsidRPr="00FC4993">
        <w:t xml:space="preserve"> в положении лежа, сидя и стоя в спокойном темпе без задержки дыхания).</w:t>
      </w:r>
    </w:p>
    <w:p w:rsidR="00182A85" w:rsidRPr="00FC4993" w:rsidRDefault="00182A85" w:rsidP="00182A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993">
        <w:rPr>
          <w:rFonts w:ascii="Times New Roman" w:hAnsi="Times New Roman"/>
          <w:i/>
          <w:sz w:val="24"/>
          <w:szCs w:val="24"/>
        </w:rPr>
        <w:t>Раздел «Легкая атлетика»</w:t>
      </w:r>
      <w:r w:rsidRPr="00FC4993">
        <w:rPr>
          <w:rFonts w:ascii="Times New Roman" w:hAnsi="Times New Roman"/>
          <w:sz w:val="24"/>
          <w:szCs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</w:t>
      </w:r>
      <w:proofErr w:type="gramStart"/>
      <w:r w:rsidRPr="00FC4993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FC4993">
        <w:rPr>
          <w:rFonts w:ascii="Times New Roman" w:hAnsi="Times New Roman"/>
          <w:sz w:val="24"/>
          <w:szCs w:val="24"/>
        </w:rPr>
        <w:t xml:space="preserve">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 w:rsidRPr="00FC4993">
        <w:rPr>
          <w:rFonts w:ascii="Times New Roman" w:hAnsi="Times New Roman"/>
          <w:sz w:val="24"/>
          <w:szCs w:val="24"/>
        </w:rPr>
        <w:t>высоту</w:t>
      </w:r>
      <w:proofErr w:type="gramEnd"/>
      <w:r w:rsidRPr="00FC4993">
        <w:rPr>
          <w:rFonts w:ascii="Times New Roman" w:hAnsi="Times New Roman"/>
          <w:sz w:val="24"/>
          <w:szCs w:val="24"/>
        </w:rPr>
        <w:t xml:space="preserve"> так как имеют противопоказания при нарушениях осанки, заболеваниях сердечно-сосудистой системы и органов зрения.</w:t>
      </w:r>
    </w:p>
    <w:p w:rsidR="00182A85" w:rsidRPr="00FC4993" w:rsidRDefault="00182A85" w:rsidP="00182A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993">
        <w:rPr>
          <w:rFonts w:ascii="Times New Roman" w:hAnsi="Times New Roman"/>
          <w:i/>
          <w:sz w:val="24"/>
          <w:szCs w:val="24"/>
        </w:rPr>
        <w:t>Раздел «Гимнастика»</w:t>
      </w:r>
      <w:r w:rsidRPr="00FC4993">
        <w:rPr>
          <w:rFonts w:ascii="Times New Roman" w:hAnsi="Times New Roman"/>
          <w:sz w:val="24"/>
          <w:szCs w:val="24"/>
        </w:rPr>
        <w:t xml:space="preserve"> содержит строевые упражнения; общеразвиваю</w:t>
      </w:r>
      <w:r w:rsidRPr="00FC4993">
        <w:rPr>
          <w:rFonts w:ascii="Times New Roman" w:hAnsi="Times New Roman"/>
          <w:sz w:val="24"/>
          <w:szCs w:val="24"/>
        </w:rPr>
        <w:softHyphen/>
        <w:t>щие упражнения; элементы акробатики и танцевальные движения; упражне</w:t>
      </w:r>
      <w:r w:rsidRPr="00FC4993">
        <w:rPr>
          <w:rFonts w:ascii="Times New Roman" w:hAnsi="Times New Roman"/>
          <w:sz w:val="24"/>
          <w:szCs w:val="24"/>
        </w:rPr>
        <w:softHyphen/>
        <w:t xml:space="preserve">ния в лазанье и </w:t>
      </w:r>
      <w:proofErr w:type="spellStart"/>
      <w:r w:rsidRPr="00FC4993">
        <w:rPr>
          <w:rFonts w:ascii="Times New Roman" w:hAnsi="Times New Roman"/>
          <w:sz w:val="24"/>
          <w:szCs w:val="24"/>
        </w:rPr>
        <w:t>перелезании</w:t>
      </w:r>
      <w:proofErr w:type="spellEnd"/>
      <w:r w:rsidRPr="00FC4993">
        <w:rPr>
          <w:rFonts w:ascii="Times New Roman" w:hAnsi="Times New Roman"/>
          <w:sz w:val="24"/>
          <w:szCs w:val="24"/>
        </w:rPr>
        <w:t xml:space="preserve"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</w:t>
      </w:r>
      <w:proofErr w:type="gramStart"/>
      <w:r w:rsidRPr="00FC4993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FC4993">
        <w:rPr>
          <w:rFonts w:ascii="Times New Roman" w:hAnsi="Times New Roman"/>
          <w:sz w:val="24"/>
          <w:szCs w:val="24"/>
        </w:rPr>
        <w:t xml:space="preserve"> системы и органов зрения.</w:t>
      </w:r>
    </w:p>
    <w:p w:rsidR="00182A85" w:rsidRPr="00FC4993" w:rsidRDefault="00182A85" w:rsidP="00182A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993">
        <w:rPr>
          <w:rFonts w:ascii="Times New Roman" w:hAnsi="Times New Roman"/>
          <w:i/>
          <w:sz w:val="24"/>
          <w:szCs w:val="24"/>
        </w:rPr>
        <w:t>Раздел «Лыжная подготовка»</w:t>
      </w:r>
      <w:r w:rsidRPr="00FC4993">
        <w:rPr>
          <w:rFonts w:ascii="Times New Roman" w:hAnsi="Times New Roman"/>
          <w:sz w:val="24"/>
          <w:szCs w:val="24"/>
        </w:rPr>
        <w:t xml:space="preserve"> предусматривает изучение техники лыжных ходов, </w:t>
      </w:r>
      <w:r w:rsidRPr="00FC4993">
        <w:rPr>
          <w:rFonts w:ascii="Times New Roman" w:hAnsi="Times New Roman"/>
          <w:sz w:val="24"/>
          <w:szCs w:val="24"/>
        </w:rPr>
        <w:lastRenderedPageBreak/>
        <w:t>техники подъемов и спусков со склонов, прохождение дистанции по слабопересеченной местности в спокойном темпе. Занятия лыжной подготовкой являются одним из лучших средств оздоровления, укрепления и закаливания организма обучающихся. Передвижение на лыжах развивает всю мышечную систему, органы дыхания и кровообращения, усиливает обмен веществ в организме. Занятия лыжной подготовкой развивают силу, ловкость, выносливость, глазомер.</w:t>
      </w:r>
    </w:p>
    <w:p w:rsidR="00111F35" w:rsidRDefault="00182A85" w:rsidP="00182A85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993">
        <w:rPr>
          <w:rFonts w:ascii="Times New Roman" w:hAnsi="Times New Roman"/>
          <w:i/>
          <w:sz w:val="24"/>
          <w:szCs w:val="24"/>
        </w:rPr>
        <w:t>Разделы «Подвижные игры»</w:t>
      </w:r>
      <w:r w:rsidRPr="00FC4993">
        <w:rPr>
          <w:rFonts w:ascii="Times New Roman" w:hAnsi="Times New Roman"/>
          <w:sz w:val="24"/>
          <w:szCs w:val="24"/>
        </w:rPr>
        <w:t xml:space="preserve"> и </w:t>
      </w:r>
      <w:r w:rsidRPr="00FC4993">
        <w:rPr>
          <w:rFonts w:ascii="Times New Roman" w:hAnsi="Times New Roman"/>
          <w:i/>
          <w:sz w:val="24"/>
          <w:szCs w:val="24"/>
        </w:rPr>
        <w:t>«Спортивные игры»</w:t>
      </w:r>
      <w:r w:rsidRPr="00FC4993">
        <w:rPr>
          <w:rFonts w:ascii="Times New Roman" w:hAnsi="Times New Roman"/>
          <w:sz w:val="24"/>
          <w:szCs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</w:t>
      </w:r>
    </w:p>
    <w:p w:rsidR="00111F35" w:rsidRDefault="00111F35" w:rsidP="00111F35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1F35" w:rsidRPr="00111F35" w:rsidRDefault="00111F35" w:rsidP="003505C5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1F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Распределение учебного времени прохождения программного </w:t>
      </w:r>
      <w:r w:rsidRPr="00111F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материала по физической культуре для 10 классов.</w:t>
      </w:r>
    </w:p>
    <w:p w:rsidR="00111F35" w:rsidRPr="00111F35" w:rsidRDefault="00111F35" w:rsidP="00111F3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915" w:type="dxa"/>
        <w:tblInd w:w="-626" w:type="dxa"/>
        <w:tblLayout w:type="fixed"/>
        <w:tblLook w:val="0000"/>
      </w:tblPr>
      <w:tblGrid>
        <w:gridCol w:w="1134"/>
        <w:gridCol w:w="2008"/>
        <w:gridCol w:w="1137"/>
        <w:gridCol w:w="1108"/>
        <w:gridCol w:w="1980"/>
        <w:gridCol w:w="1462"/>
        <w:gridCol w:w="2086"/>
      </w:tblGrid>
      <w:tr w:rsidR="00111F35" w:rsidRPr="00111F35" w:rsidTr="00333C7C">
        <w:trPr>
          <w:trHeight w:val="5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111F35" w:rsidRPr="00111F35" w:rsidRDefault="00111F35" w:rsidP="0011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программного материала.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чет.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чет.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чет.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 чет.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111F35" w:rsidRPr="00111F35" w:rsidTr="00333C7C">
        <w:trPr>
          <w:trHeight w:val="5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111F35" w:rsidRPr="00111F35" w:rsidTr="00333C7C">
        <w:trPr>
          <w:trHeight w:val="6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Лыжная подготовка.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111F35" w:rsidRPr="00111F35" w:rsidTr="00333C7C">
        <w:trPr>
          <w:trHeight w:val="6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111F35" w:rsidRPr="00111F35" w:rsidTr="00333C7C">
        <w:trPr>
          <w:trHeight w:val="4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111F35" w:rsidRPr="00111F35" w:rsidTr="00333C7C">
        <w:trPr>
          <w:trHeight w:val="7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Гимнастика с элементами акробатики.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1F35" w:rsidRPr="00111F35" w:rsidTr="00333C7C">
        <w:trPr>
          <w:trHeight w:val="4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35" w:rsidRPr="00111F35" w:rsidRDefault="00111F35" w:rsidP="00111F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  <w:r w:rsidRPr="00111F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111F35" w:rsidRPr="00111F35" w:rsidRDefault="00111F35" w:rsidP="001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1F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контрольных уроков.</w:t>
      </w:r>
    </w:p>
    <w:p w:rsidR="00111F35" w:rsidRPr="00111F35" w:rsidRDefault="00111F35" w:rsidP="0011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F35" w:rsidRPr="00111F35" w:rsidRDefault="00111F35" w:rsidP="0011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F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полугодие-</w:t>
      </w:r>
      <w:r w:rsidRPr="00111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ч.</w:t>
      </w:r>
    </w:p>
    <w:p w:rsidR="00111F35" w:rsidRPr="00111F35" w:rsidRDefault="00111F35" w:rsidP="0011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F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полугодие-</w:t>
      </w:r>
      <w:r w:rsidRPr="00111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 ч</w:t>
      </w:r>
    </w:p>
    <w:p w:rsidR="00E46245" w:rsidRPr="00E46245" w:rsidRDefault="00E46245" w:rsidP="00111F35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3C7C" w:rsidRDefault="00333C7C" w:rsidP="00671B5C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sectPr w:rsidR="00333C7C" w:rsidSect="00E4624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74178" w:rsidRPr="00671B5C" w:rsidRDefault="00674178" w:rsidP="00671B5C">
      <w:bookmarkStart w:id="0" w:name="_GoBack"/>
      <w:bookmarkEnd w:id="0"/>
      <w:r w:rsidRPr="007D5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КАЛЕНДАРНО </w:t>
      </w:r>
      <w:proofErr w:type="gramStart"/>
      <w:r w:rsidRPr="007D5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-Т</w:t>
      </w:r>
      <w:proofErr w:type="gramEnd"/>
      <w:r w:rsidRPr="007D5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ЕМАТИЧЕСКОЕ  ПЛАНИРОВАНИЕ  10 классдевушки</w:t>
      </w:r>
    </w:p>
    <w:tbl>
      <w:tblPr>
        <w:tblW w:w="15276" w:type="dxa"/>
        <w:tblLayout w:type="fixed"/>
        <w:tblLook w:val="0000"/>
      </w:tblPr>
      <w:tblGrid>
        <w:gridCol w:w="656"/>
        <w:gridCol w:w="567"/>
        <w:gridCol w:w="142"/>
        <w:gridCol w:w="2268"/>
        <w:gridCol w:w="4380"/>
        <w:gridCol w:w="14"/>
        <w:gridCol w:w="445"/>
        <w:gridCol w:w="2409"/>
        <w:gridCol w:w="1560"/>
        <w:gridCol w:w="1701"/>
        <w:gridCol w:w="1134"/>
      </w:tblGrid>
      <w:tr w:rsidR="00674178" w:rsidRPr="007D5403" w:rsidTr="00A44F25">
        <w:trPr>
          <w:trHeight w:val="559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Тема/тип урока</w:t>
            </w:r>
          </w:p>
        </w:tc>
        <w:tc>
          <w:tcPr>
            <w:tcW w:w="4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уровню 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подготовки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</w:tc>
      </w:tr>
      <w:tr w:rsidR="00674178" w:rsidRPr="007D5403" w:rsidTr="00A44F25">
        <w:trPr>
          <w:trHeight w:val="322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rPr>
          <w:trHeight w:val="322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674178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полугодие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четверть-27 часов             Легкая атлетика-12ч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Спортивные игры баскетбол-15 ч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т/б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занятиях  легкой атлетикой. Олимпиада 2014 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25" w:rsidRPr="005C01CA" w:rsidRDefault="00674178" w:rsidP="00A44F25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ТБ. Низкий старт до 40 м. Стартовый разгон. Бег по дистанции 70–80 м. Эстафетный бег. Специальные беговые упражнения. Развитие скоростно-силовых качеств. Теоретический материал. </w:t>
            </w:r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A44F25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пробегать с максимальной скоростью 100 м с низкого старта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Эстафетный бег.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старт до 40 м. Стартовый разгон. Бег по дистанции 70–80 м. Эстафетный бег. Специальные беговые упражнения. Развитие скоростно-силовых качеств.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пробегать с максимальной скоростью 100 м с низкого старта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Спринтерский бег.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старт до 40 м. Стартовый разгон. Бег по дистанции 70–80 м. Финиширование. Эстафетный бег. Специальные беговые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упражнения. Развитие скоростно-силовых качеств.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A44F25" w:rsidRDefault="00A44F25" w:rsidP="00A44F25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пробегать с максимальной скоростью 100 м с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низкого старта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Спринтерский бег 100м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учет)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результат 100 м. Эстафетный бег. Развитие скоростных способностей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ля обучающихся СМГ:ЧСС,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пробегать с максимальной скоростью 100 м с низкого старта.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–16,5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–17,0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Прыжок в длину способом «прогнувшись» с 13–15 беговых шагов. Отталкивание. Челночный бег. Специальные беговые упражнения. Развитие скоростно-силовых качеств.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совершать прыжок в длину после быстрого разбега с 13–15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Прыжок в длину с 13-15 беговых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шагов.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Прыжок в длину способом «прогнувшись» с 13–15 беговых шагов. Отталкивание.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Челночный бег. Специальные беговые упражнения. Развитие скоростно-силовых качеств.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совершать прыжок в длину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после быстрого разбега с 13–15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способом «согнув ноги» (учет)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на результат. Развитие скоростно-силовых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совершать прыжок в длину после быстрого разбега с 13–15 беговых шагов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 360 см;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340 см;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 300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Метание мяча на дальность.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мяча на дальность с 5–6 беговых шагов. ОРУ. Челночный бег. Развитие скоростно-силовых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метать мяч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дальность с разбега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Метание гранаты из различных положений.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метать гранату из различных положений на дальность и в цель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Метание гранаты 500гр (учет).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на дальность. ОРУ. Развитие скоростно-силовых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метать гранату на дальность.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 18 м;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13м;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 11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средние дистанции.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20 минут. Преодоление горизонтальных препятствий. Специальные беговые упражнения. Спортивные игры (футбол). Развитие выносливости. Соревнования по легкой атлетике, рекорды.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бежать в равномерном темпе до 25 минут, преодолевать препятствие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2000м на время.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результат 2000 м. Развитие выносливости.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бежать в равномерном темпе до 25 минут, преодолевать препятствие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 10,00;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11,10;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 12,20.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Спортивные игры. Баскетбол.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Т/ б на занятиях спортивными играми. Баскетбол. Теоретический материал по Олимпиаде 2014. 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 Инструктаж по ТБ. Теоретический материал.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и остановка игрока.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rPr>
          <w:trHeight w:val="212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Подачи мяча различными способами. 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Уметь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мяча в движении.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proofErr w:type="gramEnd"/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Быстрый прорыв 2х1. 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мяча в движении. 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и остановок игрока. Передачи мяча различными способами в движении. Бросок мяча в прыжке со средней дистанции.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действия.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мяча в прыжке.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Броски мяча со средних дистанций.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Зонная защита.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1остановок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мяча со средних дистанций.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Передачи мяча в движении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Тактические действия  в защите.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Тактические действия в нападении.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Быстрый прорыв.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движении. Быстрый прорыв.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Учетная игра баскетбол.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tabs>
                <w:tab w:val="left" w:pos="452"/>
                <w:tab w:val="center" w:pos="7317"/>
              </w:tabs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четверть-21 час     Гимнастика с элементами акробатики 15 ч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Легкая атлетика 6 ч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Т/ б на занятиях гимнастикой.  Олимпиаде 2014.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безопасности на уроках гимнастики.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Сед углом; стоя на коленях наклон назад;  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стойка на лопатках.</w:t>
            </w:r>
          </w:p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 на согнутых руках.  Теоретический материал.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Вис согнувшись,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прогнувшись.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Толчком ног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подьем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упор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в/ж, толчком  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двух ног вис углом.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Подтягивание в висе лежа.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Учет.</w:t>
            </w:r>
          </w:p>
          <w:p w:rsidR="00674178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Опорный прыжок- прыжок углом с разбега под   углом к снаряду и толчком одной ногой.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Висы и упоры.</w:t>
            </w:r>
          </w:p>
          <w:p w:rsidR="00674178" w:rsidRPr="007D5403" w:rsidRDefault="00674178" w:rsidP="0033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Толчком ног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подьем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упор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/ж, толчком  двух ног вис углом.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Подтягивание в висе лежа.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Учет.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Опорный прыжок- прыжок углом с разбега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proofErr w:type="gramEnd"/>
          </w:p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углом к снаряду и толчком одной ногой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илой.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Подъем переворотом в упор.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Сед углом; стоя на коленях наклон назад;  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стойка на лопатках.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Опорный прыжок. </w:t>
            </w:r>
          </w:p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-Упражнения с набивным мячом, скакалкой.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Висы упоры. Опорный прыжок.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Сед углом; стоя на коленях наклон назад;  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стойка на лопатках.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Опорный прыжок. </w:t>
            </w:r>
          </w:p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-Упражнения с набивным мячом, скакалкой.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Отжимание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учет) Лазанье по канату.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Равновесие на н/ж, упор присев на одной ноге, 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махом соскок.</w:t>
            </w:r>
          </w:p>
          <w:p w:rsidR="00674178" w:rsidRPr="007D5403" w:rsidRDefault="00674178" w:rsidP="0033437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Прыжки со скакалкой.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Учет.</w:t>
            </w:r>
          </w:p>
          <w:p w:rsidR="00674178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ранее освоенных элементов.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строевые приемы, элементы на перекладине, прыжок через коня в длину; лазать по канату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Отжимание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5-25 р.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4-20р.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3-15р.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Лазанье по канату. 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Лазание по канату на скорость. ОРУ на месте.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Уметь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лазать по канату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Лазание по канату на скорость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учет)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Лазание по канату на скорость. ОРУ на месте.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лазать по канату без помощи ног.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лазание 6 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Опорный прыжок через козла способом « согнув ноги»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Опорный прыжок.</w:t>
            </w:r>
          </w:p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набивным мячом, скакалкой.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Опорный прыжок через козла способом « согнув ноги»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Опорный прыжок.</w:t>
            </w:r>
          </w:p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набивным мячом, скакалкой.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элементы на перекладине, прыжок через коня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Длинный кувырок вперед.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в движении. Перестроение из колонны по одному в колонну по два. Стойка на голове и руках силой. Длинный кувырок вперед. Стойка на руках, кувырок вперед. Развитие гибкости.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стойку на голове и руках, стойку на руках и кувырок вперед.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кувырок назад.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в движении. Перестроение из колонны по одному в колонну по два. Совершенствовать кувырок вперед. Совершенствовать кувырок назад. Развитие гибкости.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приемы, стойку на голове и руках, стойку на руках и кувырок назад.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акробатических элементов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Мост и поворот в упор, стоя на одном колене. Кувырки вперед и назад.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Сед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углом. Стоя на коленях наклон назад. Комплекс суставной гимнастики. Развитие координационных способностей. Основы биомеханики гимнастических упражнений.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выполнять акробатические элементы программы в комбинации 5 элементов, комплекс суставной гимнастики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акробатических элементов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Мост и поворот в упор, стоя на одном колене. Кувырки вперед и назад.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Сед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углом. Стоя на коленях наклон назад. Комплекс суставной гимнастики. Развитие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координационных способностей. Основы биомеханики гимнастических упражнений.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Уметь выполнять акробатические элементы программы в комбинации 5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элементов, комплекс суставной гимнастики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норматив- оценка техники акробатических упражнений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Равновесие на одной ноге, выпад вперед. Кувырок  вперед.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Сед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углом. Стоя на коленях наклон назад. Комплекс суставной гимнастики. Развитие координационных способностей. Основы биомеханики гимнастических упражнений.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выполнять акробатические элементы программы в комбинации 5 элементов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техники выполнения акробатических связок.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rPr>
          <w:trHeight w:val="380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Легкая атлетика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Т/Б. Прыжок в высоту способом «перешагивание».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Прыжок в высоту с 11–13 шагов разбега. Челночный бег. Развитие скоростно-силовых качеств. Дозирование нагрузки при занятиях бегом.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прыгать в высоту с 11–13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высоту с 11-13 беговых шагов.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Прыжок в высоту с 11–13 шагов разбега. Челночный бег. Развитие скоростно-силовых качеств. Дозирование нагрузки при занятиях бегом.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прыгать в высоту с 11–13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высоту, подбор разбега.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с 11–13 шагов разбега. Челночный бег. Развитие скоростно-силовых качеств. Дозирование нагрузки при занятиях бегом.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прыгать в высоту с 11–13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в целом.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с 11–13 шагов разбега. Челночный бег. Развитие скоростно-силовых качеств. Дозирование нагрузки при занятиях бегом.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прыгать в высоту с 11–13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(учет).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Прыжок в высоту с 11–13 шагов разбега. Челночный бег. Развитие скоростно-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силовых качеств. Прикладное значение легкоатлетических упражнений.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прыгать в высоту с 11–13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«5» – 1.20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1.15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«3» – 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 учет)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Прыжок в высоту с 11–13 шагов разбега. Челночный бег. Развитие скоростно-силовых качеств. Прикладное значение легкоатлетических упражнений.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прыгать в высоту с 11–13 беговых шагов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 1.20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1.15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 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полугодие. 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четверть-30 ч   Лыжная подготовка -18 ч,  Спортивные игр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ы(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волейбол)- 12 ч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Т/Б на занятиях лыжной подготовкой. Лыжные хода.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 по ТБ. Профилактика обморожений и оказание доврачебной  помощи при обморожениях. Передвижение лыжными ходами. Развитие координационных способностей.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Знать правила техники безопасности и уметь выполнять действия по оказанию доврачебной помощи.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Передвижение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лыжными ходами.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Инструктаж по ТБ. Профилактика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обморожений и оказание доврачебной  помощи при обморожениях. Передвижение лыжными ходами.  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Знать правила </w:t>
            </w: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техники безопасности и уметь выполнять действия по оказанию доврачебной помощи.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Попеременный двушажный ход.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Прохождение дистанции до 3-5км.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Попеременный двушажный ход.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Прохождение дистанции до 3-5км.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дистанции до 2 км.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Прохождение дистанции до 2-3км. попеременным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одновременным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ходами.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Прохождение дистанции до 2-3км. попеременным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одновременным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ходами.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Одновременный двушажный ход.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Совершенствование передвижений попеременным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одновременным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ходами.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Одновременный двушажный ход.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Совершенствование передвижений попеременным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одновременным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ходами. Развитие кондиционных способностей (выносливости).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лыжными ходами до 3 км.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лыжными ходами: 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Передвижение лыжными ходами. 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лыжными ходами: 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дистанций  до 3 км.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лыжными ходами: 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Прохождение дистанции до 3км.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передвижения 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Переход с хода на ход.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лыжными ходами: попеременный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ход,  одновременный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двухшажный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ход. Прохождение дистанции до 3км.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Уметь выполнять передвижения </w:t>
            </w: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лыжными ходами.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rPr>
          <w:trHeight w:val="18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на месте переступанием.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поворотов на месте (махом через лыжу вперед и через лыжу назад), в движении («переступанием»). Прохождение дистанции до 3 км. Развитие кондиционных способностей (выносливости).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повороты на месте.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rPr>
          <w:trHeight w:val="2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на месте переступанием.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поворотов на мест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махом через лыжу вперед и через лыжу назад) ,в движении(«переступанием») .Прохождение дистанции до 3 км. Развитие выносливости.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Пробеганиеотрезков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повороты на месте.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в движении.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поворотов на месте (махом через лыжу вперед и через лыжу назад), в движении («переступанием»). Прохождение дистанции до 3 км. Развитие кондиционных способностей (выносливости).</w:t>
            </w:r>
          </w:p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спусках («упором», «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полуплугом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повороты в движении.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при спуска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х»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упором».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поворотов на месте (махом через лыжу вперед и через лыжу назад), в движении («переступанием»), при спусках («упором», «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полуплугом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 Прохождение дистанции до 3 км. Развитие скоростных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повороты на месте, в движении, при спусках.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Повороты при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спусках «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полуплугом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Совершенствование поворотов на месте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(махом через лыжу вперед и через лыжу назад), в движении («переступанием»), при спусках («упором», «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полуплугом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 Прохождение дистанции до 3 км. Развитие скоростных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Уметь выполнять </w:t>
            </w: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повороты в движении при спусках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полуплугом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Подъемы и торможения.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подъемов («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полуелочкой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 «елочкой») и торможений («плугом»; «упором»). Развитие скоростных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выполнять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подъемы («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полуелочкой</w:t>
            </w:r>
            <w:proofErr w:type="spell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 «елочкой») и торможения («плугом»; «упором»).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Спортивные игры. Волейбол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технике безопасности. Волейбол.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Инструктаж по ТБ.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в игре или игровой ситуации тактико-технические действия. Знать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технике безопасности. Волейбол.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Инструктаж по ТБ.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действия. Знать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Верхняя передача мяча в парах.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Верхняя передача мяча в шеренгах.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в шеренгах со сменой мест.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Комбинации из передвижений и остановок 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мяча в шеренгах со сменой мест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техники выполнения передачи мяча в шеренгах со сменой мест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Подачи мяча оценка техники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техники выполнения подачи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Верхняя передача в прыжке.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Верхняя передача в прыжке.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двумя руками снизу.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сетки.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Нападение через третью зону.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Комбинации из передвижений и остановок игрока. Верхняя передача мяча в тройках. Прием мяча двумя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Уметь выполнять в игре или игровой ситуации тактико-технические </w:t>
            </w: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игра. Волейбол.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 четверть- 27 ч  Спортивные игры. Баскетбол.-15 ч. 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Легкая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атлетика-12 ч</w:t>
            </w: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 по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/б. Баскетбол.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передвижений и остановок игрока. Передачи мяча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различными способами на месте. Бросок мяча в движении. Быстрый прорыв. Развитие скоростных качеств. Инструктаж по ТБ.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Передачи мяча различными способами на месте.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 Инструктаж по ТБ.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мяча в движении.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Уметь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остановки игрока.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Быстрый прорыв.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Передачи мяча различными способами.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на месте. Бросок мяча в движении. Быстрый прорыв. Развитие скоростных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мяча в прыжке со средней дистанции.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Зонная защита.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в движении.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 с заданием.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</w:p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 с заданием.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Зонная защита.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 по упрощенным правилам 4х4.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 Учебная игра по упрощенным правилам 4х4.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еоретическийматериал</w:t>
            </w:r>
            <w:proofErr w:type="spellEnd"/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Штрафные броски.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 Штрафные броски.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Штрафные броски учет.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 Штрафные броски учет.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  <w:p w:rsidR="00674178" w:rsidRPr="007D5403" w:rsidRDefault="00674178" w:rsidP="00334375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 баскетбол.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качеств. Учебная игра баскетбол.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в игре или игровой ситуации тактико-технические действия.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Легкая атлетика</w:t>
            </w:r>
          </w:p>
        </w:tc>
      </w:tr>
      <w:tr w:rsidR="00674178" w:rsidRPr="007D5403" w:rsidTr="00A44F25">
        <w:trPr>
          <w:trHeight w:val="13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Спринтерский бег.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 2014.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старт 30 м. Бег по дистанции </w:t>
            </w:r>
          </w:p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70–90 м. Финиширование. Челночный бег. Развитие скоростно-силовых качеств. Дозирование нагрузки при занятиях бегом.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пробегать с максимальной скоростью 100 м с низкого старта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Теоретический материал.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 старт бег по дистанции.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старт 30 м. Бег по дистанции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70–90 м. Финиширование. Челночный бег. Развитие скоростно-силовых </w:t>
            </w: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качеств. Дозирование нагрузки при занятиях бегом.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пробегать с максимальной скоростью 100 м с низкого старта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100 метров учет.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старт 30 м. Бег по дистанции 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70–90 м. Финиширование. Челночный бег. Развитие скоростно-силовых качеств. Прикладное значение легкоатлетических упражнений.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пробегать с максимальной скоростью 100 м с низкого старта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 16,5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17,00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 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из различных положений.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из различных положений. Метание на дальность. ОРУ. Развитие скоростно-силовых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еоретическийматериал</w:t>
            </w:r>
            <w:proofErr w:type="spellEnd"/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метать гранату из различных положений на дальность и в цель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на дальность.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из различных положений. Метание на дальность. ОРУ. Развитие скоростно-силовых качеств.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метать гранату из различных положений на дальность и в цель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на дальность учет.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гранаты из различных положений. Метание на дальность. ОРУ. Развитие скоростно-силовых качеств.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метать гранату из различных положений на дальность и в цель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средние дистанции.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20 минут. Преодоление горизонтальных препятствий. Специальные беговые упражнения. Спортивные игры (футбол). Развитие выносливости. Соревнования по легкой атлетике, рекорды.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бежать в равномерном темпе до 25 минут, преодолевать препятствие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на средние дистанции.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25 минут. Преодоление горизонтальных препятствий. Специальные беговые упражнения. Спортивные игры (футбол). Развитие выносливости. Соревнования по легкой атлетике, рекорды.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бежать в равномерном темпе до 25 минут, преодолевать препятствие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2000 на результат учет.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результат 2000 м. Развитие выносливости.</w:t>
            </w:r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</w:t>
            </w: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Уметь бежать в равномерном темпе до 25 минут, преодолевать препятствие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учетный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 – 10,00;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 – 11,10;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 – 12,20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с равномерной скоростью.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до 3000 м. Развитие выносливости.</w:t>
            </w:r>
          </w:p>
          <w:p w:rsidR="005C01CA" w:rsidRPr="005C01CA" w:rsidRDefault="005C01CA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бежать в равномерном темпе до 25 минут, преодолевать препятствие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tabs>
                <w:tab w:val="left" w:pos="8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tabs>
                <w:tab w:val="left" w:pos="8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Эстафетный бег. В/М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CA" w:rsidRPr="005C01CA" w:rsidRDefault="00674178" w:rsidP="005C01CA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Эстафетный бег. Развитие </w:t>
            </w:r>
            <w:proofErr w:type="spell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выносливос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обучающихся СМГ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Пробегание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отрезков 30–50 м с высокого </w:t>
            </w:r>
            <w:proofErr w:type="spell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старта</w:t>
            </w:r>
            <w:proofErr w:type="gramStart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еоретический</w:t>
            </w:r>
            <w:proofErr w:type="spellEnd"/>
            <w:r w:rsidR="005C01CA"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</w:p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1CA" w:rsidRPr="007D5403" w:rsidRDefault="005C01CA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бежать эстафету.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178" w:rsidRPr="007D5403" w:rsidTr="00A44F2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105</w:t>
            </w:r>
          </w:p>
          <w:p w:rsidR="00674178" w:rsidRPr="007D5403" w:rsidRDefault="00674178" w:rsidP="003343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tabs>
                <w:tab w:val="left" w:pos="8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tabs>
                <w:tab w:val="left" w:pos="82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Эстафетный бег</w:t>
            </w:r>
            <w:proofErr w:type="gramStart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В/М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Эстафетный бег. Развитие выносливости.</w:t>
            </w:r>
          </w:p>
          <w:p w:rsidR="005C01CA" w:rsidRPr="007D5403" w:rsidRDefault="005C01CA" w:rsidP="007F50DF">
            <w:pPr>
              <w:autoSpaceDE w:val="0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СМГ</w:t>
            </w:r>
            <w:proofErr w:type="gramStart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:Ч</w:t>
            </w:r>
            <w:proofErr w:type="gramEnd"/>
            <w:r w:rsidRPr="005C0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СС, СУ, ДУН, Ходьба с изменением скорости движения, медленный бег  до 2–3 минут, дыхательные упражнения.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бежать эстафету.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78" w:rsidRPr="007D5403" w:rsidRDefault="00674178" w:rsidP="0033437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74178" w:rsidRDefault="00674178" w:rsidP="007F50DF">
      <w:pPr>
        <w:spacing w:after="0" w:line="240" w:lineRule="auto"/>
        <w:rPr>
          <w:b/>
          <w:bCs/>
        </w:rPr>
      </w:pPr>
    </w:p>
    <w:sectPr w:rsidR="00674178" w:rsidSect="00333C7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45"/>
    <w:rsid w:val="000B3B22"/>
    <w:rsid w:val="000B758E"/>
    <w:rsid w:val="000E46CC"/>
    <w:rsid w:val="00111F35"/>
    <w:rsid w:val="00182A85"/>
    <w:rsid w:val="0026369E"/>
    <w:rsid w:val="003140B2"/>
    <w:rsid w:val="00326032"/>
    <w:rsid w:val="00333C7C"/>
    <w:rsid w:val="003505C5"/>
    <w:rsid w:val="00500655"/>
    <w:rsid w:val="005C01CA"/>
    <w:rsid w:val="00671B5C"/>
    <w:rsid w:val="00674178"/>
    <w:rsid w:val="00756572"/>
    <w:rsid w:val="007F50DF"/>
    <w:rsid w:val="00824EC0"/>
    <w:rsid w:val="009D5F19"/>
    <w:rsid w:val="00A44F25"/>
    <w:rsid w:val="00AB42F4"/>
    <w:rsid w:val="00B23F77"/>
    <w:rsid w:val="00B549FD"/>
    <w:rsid w:val="00C02C79"/>
    <w:rsid w:val="00D1261B"/>
    <w:rsid w:val="00D44B5B"/>
    <w:rsid w:val="00E46245"/>
    <w:rsid w:val="00E61B49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2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46245"/>
  </w:style>
  <w:style w:type="paragraph" w:customStyle="1" w:styleId="Standard">
    <w:name w:val="Standard"/>
    <w:rsid w:val="00E462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E4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E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245"/>
  </w:style>
  <w:style w:type="paragraph" w:styleId="a9">
    <w:name w:val="footer"/>
    <w:basedOn w:val="a"/>
    <w:link w:val="aa"/>
    <w:uiPriority w:val="99"/>
    <w:unhideWhenUsed/>
    <w:rsid w:val="00E4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245"/>
  </w:style>
  <w:style w:type="character" w:customStyle="1" w:styleId="3">
    <w:name w:val="Основной шрифт абзаца3"/>
    <w:rsid w:val="00333C7C"/>
  </w:style>
  <w:style w:type="character" w:customStyle="1" w:styleId="2">
    <w:name w:val="Основной шрифт абзаца2"/>
    <w:rsid w:val="00333C7C"/>
  </w:style>
  <w:style w:type="character" w:customStyle="1" w:styleId="10">
    <w:name w:val="Основной шрифт абзаца1"/>
    <w:rsid w:val="00333C7C"/>
  </w:style>
  <w:style w:type="paragraph" w:customStyle="1" w:styleId="ab">
    <w:name w:val="Заголовок"/>
    <w:basedOn w:val="a"/>
    <w:next w:val="ac"/>
    <w:rsid w:val="00333C7C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333C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333C7C"/>
    <w:rPr>
      <w:rFonts w:cs="Mangal"/>
    </w:rPr>
  </w:style>
  <w:style w:type="paragraph" w:customStyle="1" w:styleId="30">
    <w:name w:val="Название3"/>
    <w:basedOn w:val="a"/>
    <w:rsid w:val="00333C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333C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333C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333C7C"/>
    <w:pPr>
      <w:jc w:val="center"/>
    </w:pPr>
    <w:rPr>
      <w:b/>
      <w:bCs/>
    </w:rPr>
  </w:style>
  <w:style w:type="paragraph" w:styleId="af1">
    <w:name w:val="Normal (Web)"/>
    <w:aliases w:val="Обычный (Web),Обычный (веб)1,Обычный (веб)2,Обычный (веб)3"/>
    <w:basedOn w:val="a"/>
    <w:uiPriority w:val="99"/>
    <w:unhideWhenUsed/>
    <w:qFormat/>
    <w:rsid w:val="0018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45"/>
    <w:pPr>
      <w:spacing w:after="0" w:line="240" w:lineRule="auto"/>
    </w:pPr>
  </w:style>
  <w:style w:type="paragraph" w:styleId="a4">
    <w:name w:val="List Paragraph"/>
    <w:basedOn w:val="a"/>
    <w:qFormat/>
    <w:rsid w:val="00E462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46245"/>
  </w:style>
  <w:style w:type="paragraph" w:customStyle="1" w:styleId="Standard">
    <w:name w:val="Standard"/>
    <w:rsid w:val="00E462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E4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E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245"/>
  </w:style>
  <w:style w:type="paragraph" w:styleId="a9">
    <w:name w:val="footer"/>
    <w:basedOn w:val="a"/>
    <w:link w:val="aa"/>
    <w:uiPriority w:val="99"/>
    <w:unhideWhenUsed/>
    <w:rsid w:val="00E4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073B-681C-490D-9896-EE8F966C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15419</Words>
  <Characters>87890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сабитова</dc:creator>
  <cp:lastModifiedBy>яшар</cp:lastModifiedBy>
  <cp:revision>17</cp:revision>
  <cp:lastPrinted>2020-09-30T10:50:00Z</cp:lastPrinted>
  <dcterms:created xsi:type="dcterms:W3CDTF">2013-02-14T07:27:00Z</dcterms:created>
  <dcterms:modified xsi:type="dcterms:W3CDTF">2020-09-30T10:50:00Z</dcterms:modified>
</cp:coreProperties>
</file>